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AA" w:rsidRPr="00D059C4" w:rsidRDefault="00761257" w:rsidP="00CC61AA">
      <w:pPr>
        <w:pStyle w:val="af"/>
        <w:rPr>
          <w:rFonts w:ascii="Times New Roman" w:eastAsia="HY신명조" w:hAnsi="Times New Roman"/>
          <w:sz w:val="22"/>
          <w:szCs w:val="22"/>
        </w:rPr>
      </w:pPr>
      <w:r w:rsidRPr="00D059C4">
        <w:rPr>
          <w:rFonts w:ascii="Times New Roman" w:eastAsia="HY신명조" w:hAnsi="Times New Roman" w:hint="eastAsia"/>
          <w:sz w:val="22"/>
          <w:szCs w:val="22"/>
        </w:rPr>
        <w:t>S</w:t>
      </w:r>
      <w:r w:rsidRPr="00D059C4">
        <w:rPr>
          <w:rFonts w:ascii="Times New Roman" w:eastAsia="HY신명조" w:hAnsi="Times New Roman"/>
          <w:sz w:val="22"/>
          <w:szCs w:val="22"/>
        </w:rPr>
        <w:t>upplementary Table</w:t>
      </w:r>
      <w:r w:rsidR="00CC61AA" w:rsidRPr="00D059C4">
        <w:rPr>
          <w:rFonts w:ascii="Times New Roman" w:eastAsia="HY신명조" w:hAnsi="Times New Roman"/>
          <w:sz w:val="22"/>
          <w:szCs w:val="22"/>
        </w:rPr>
        <w:t xml:space="preserve"> 1. </w:t>
      </w:r>
      <w:r w:rsidR="003B643A">
        <w:rPr>
          <w:rFonts w:ascii="Times New Roman" w:eastAsia="HY신명조" w:hAnsi="Times New Roman"/>
          <w:sz w:val="22"/>
          <w:szCs w:val="22"/>
        </w:rPr>
        <w:t>Composition of herbal medicine</w:t>
      </w:r>
    </w:p>
    <w:tbl>
      <w:tblPr>
        <w:tblW w:w="14034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408"/>
        <w:gridCol w:w="9498"/>
      </w:tblGrid>
      <w:tr w:rsidR="00CC61AA" w:rsidRPr="00192B31" w:rsidTr="003E7BE3">
        <w:trPr>
          <w:trHeight w:val="417"/>
        </w:trPr>
        <w:tc>
          <w:tcPr>
            <w:tcW w:w="212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  <w:vAlign w:val="center"/>
            <w:hideMark/>
          </w:tcPr>
          <w:p w:rsidR="00CC61AA" w:rsidRPr="00E20C9A" w:rsidRDefault="00033FA6" w:rsidP="00D74E9A">
            <w:pPr>
              <w:pStyle w:val="a3"/>
              <w:rPr>
                <w:rFonts w:ascii="Times New Roman" w:eastAsia="HY신명조" w:hAnsi="Times New Roman" w:cs="Times New Roman"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First author</w:t>
            </w:r>
            <w:r w:rsidR="00D74E9A"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(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year</w:t>
            </w:r>
            <w:r w:rsidR="00D74E9A"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  <w:vAlign w:val="center"/>
            <w:hideMark/>
          </w:tcPr>
          <w:p w:rsidR="00CC61AA" w:rsidRPr="00E20C9A" w:rsidRDefault="004A0C19" w:rsidP="00D74E9A">
            <w:pPr>
              <w:pStyle w:val="a3"/>
              <w:rPr>
                <w:rFonts w:ascii="Times New Roman" w:eastAsia="HY신명조" w:hAnsi="Times New Roman" w:cs="Times New Roman"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Herbal medicine</w:t>
            </w:r>
          </w:p>
        </w:tc>
        <w:tc>
          <w:tcPr>
            <w:tcW w:w="949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E7E6E6" w:themeFill="background2"/>
            <w:vAlign w:val="center"/>
            <w:hideMark/>
          </w:tcPr>
          <w:p w:rsidR="00CC61AA" w:rsidRPr="00E20C9A" w:rsidRDefault="003B643A" w:rsidP="00D74E9A">
            <w:pPr>
              <w:pStyle w:val="a3"/>
              <w:rPr>
                <w:rFonts w:ascii="Times New Roman" w:eastAsia="HY신명조" w:hAnsi="Times New Roman" w:cs="Times New Roman"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Composition of herbal medicine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single" w:sz="4" w:space="0" w:color="7F7F7F"/>
              <w:left w:val="nil"/>
              <w:bottom w:val="dashed" w:sz="4" w:space="0" w:color="auto"/>
              <w:right w:val="nil"/>
            </w:tcBorders>
          </w:tcPr>
          <w:p w:rsidR="00FB1375" w:rsidRPr="009E70EE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Li </w:t>
            </w:r>
            <w:r w:rsidR="005A0854"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et al</w:t>
            </w:r>
            <w:r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 (2011) [</w:t>
            </w:r>
            <w:r w:rsidR="009E70EE"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37</w:t>
            </w:r>
            <w:r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]</w:t>
            </w:r>
          </w:p>
        </w:tc>
        <w:tc>
          <w:tcPr>
            <w:tcW w:w="2408" w:type="dxa"/>
            <w:tcBorders>
              <w:top w:val="single" w:sz="4" w:space="0" w:color="7F7F7F"/>
              <w:left w:val="nil"/>
              <w:bottom w:val="dashed" w:sz="4" w:space="0" w:color="auto"/>
              <w:right w:val="nil"/>
            </w:tcBorders>
          </w:tcPr>
          <w:p w:rsidR="00FB1375" w:rsidRPr="00E20C9A" w:rsidRDefault="00556723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erbal decoction</w:t>
            </w:r>
            <w:r w:rsidR="00AD416D" w:rsidRPr="00AD416D">
              <w:rPr>
                <w:rFonts w:ascii="Times New Roman" w:eastAsia="HY신명조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498" w:type="dxa"/>
            <w:tcBorders>
              <w:top w:val="single" w:sz="4" w:space="0" w:color="7F7F7F"/>
              <w:left w:val="nil"/>
              <w:bottom w:val="dashed" w:sz="4" w:space="0" w:color="auto"/>
              <w:right w:val="nil"/>
            </w:tcBorders>
          </w:tcPr>
          <w:p w:rsidR="0051685B" w:rsidRPr="0051685B" w:rsidRDefault="00575FA1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Amomum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villosum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Lour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8107A" w:rsidRPr="0098107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Coix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lacryma-jobi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Crataegus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pinnatifida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Cuscuta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japonica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Choisy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Eclipta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prostrata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Galli </w:t>
            </w:r>
            <w:proofErr w:type="spellStart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Stomachichum</w:t>
            </w:r>
            <w:proofErr w:type="spellEnd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Corium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Inula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helenium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Ligustrum japonicum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Melia azedarach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×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suffruticosa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Andrews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Panax ginseng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C.A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Psoralea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corylifolia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Rehmannia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glutinosa</w:t>
            </w:r>
            <w:proofErr w:type="spellEnd"/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E70EE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Lu Y. (2011) [</w:t>
            </w:r>
            <w:r w:rsidR="009E70EE"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38</w:t>
            </w:r>
            <w:r w:rsidRP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Jianpi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Jiedu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健脾解毒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汤</w:t>
            </w:r>
            <w:proofErr w:type="spellEnd"/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D22A5A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Amana edulis</w:t>
            </w:r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Honda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Coix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lacryma-jobi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Eupolyphaga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sinensis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Walker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Pseudostellaria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heterophylla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Pax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Scutellaria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barbata</w:t>
            </w:r>
            <w:proofErr w:type="spellEnd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D.Don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22A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Tian et al. (2012)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[39]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Jinapi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Xiaoji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健脾小</w:t>
            </w:r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蓟汤</w:t>
            </w:r>
            <w:proofErr w:type="spellEnd"/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F2423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Olivierus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martensii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Citri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sarcodactylis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Fructus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Citrus ×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aurantium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Crataegus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pinnatifida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Hordeum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vulgare</w:t>
            </w:r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Oryza sativa</w:t>
            </w:r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Pseudostellaria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heterophylla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Pax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Scolopendra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subspinipes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mutilans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 Koch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Triticum </w:t>
            </w:r>
            <w:proofErr w:type="spellStart"/>
            <w:r w:rsidRPr="00F2423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aestivum</w:t>
            </w:r>
            <w:proofErr w:type="spellEnd"/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2423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Zhang et al. (2012)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[40]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556723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erbal decoction</w:t>
            </w:r>
            <w:r w:rsidR="00AD416D" w:rsidRPr="00AD416D">
              <w:rPr>
                <w:rFonts w:ascii="Times New Roman" w:eastAsia="HY신명조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1685B" w:rsidRPr="0098107A" w:rsidRDefault="005D548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Artemisia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capillaris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Scutellaria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barbata</w:t>
            </w:r>
            <w:proofErr w:type="spellEnd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54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D.Don</w:t>
            </w:r>
            <w:proofErr w:type="spellEnd"/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Zhou et al. (2012)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[41]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556723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erbal decoction</w:t>
            </w:r>
            <w:r w:rsidR="00AD416D" w:rsidRPr="00AD416D">
              <w:rPr>
                <w:rFonts w:ascii="Times New Roman" w:eastAsia="HY신명조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1685B" w:rsidRPr="0098107A" w:rsidRDefault="00DC5EFC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Dioscorea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polystachya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Turcz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Inula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helenium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Machilus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thunbergii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Siebold &amp;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Zucc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</w:t>
            </w:r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a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C5EF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lastRenderedPageBreak/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lastRenderedPageBreak/>
              <w:t>Han et al. (2013)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[42]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Fuzheng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Jiedu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扶正解毒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汤</w:t>
            </w:r>
            <w:proofErr w:type="spellEnd"/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526CDA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Actinidia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Valvata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Dunn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Agrimonia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Ledeb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Crataegus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pinnatifida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Galli </w:t>
            </w:r>
            <w:proofErr w:type="spellStart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Stomachichum</w:t>
            </w:r>
            <w:proofErr w:type="spellEnd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Corium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Oryza sativa</w:t>
            </w:r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Salvia japonica</w:t>
            </w:r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Selaginella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26CD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tamariscina</w:t>
            </w:r>
            <w:proofErr w:type="spellEnd"/>
            <w:r w:rsidRPr="00526CD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Spring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Li et al. (2013)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[43]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Brucea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javanica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oil solution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鸦胆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子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6F434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Acanthopanax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senticosus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Harms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Brucea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javanica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Merr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Mylabris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cichorii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F434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Panax ginsen</w:t>
            </w:r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g C.A </w:t>
            </w:r>
            <w:proofErr w:type="spellStart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Pr="006F434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Deng et al. (2014)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[44]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Jianpi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Yigan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健脾益肝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汤</w:t>
            </w:r>
            <w:proofErr w:type="spellEnd"/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B60C71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Agrimonia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pilosa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Ledeb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Astragalus propinquus </w:t>
            </w:r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Galli </w:t>
            </w:r>
            <w:proofErr w:type="spellStart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Stomachichum</w:t>
            </w:r>
            <w:proofErr w:type="spellEnd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Corium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Ligustrum japonicum</w:t>
            </w:r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B60C7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B60C7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Lei et al. (2014)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[45]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Pingwei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Xiaoliu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平胃消瘤</w:t>
            </w:r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汤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EC5F1A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Atractylodes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lancea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EC5F1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Machilus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thunbergii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Siebold &amp;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Zucc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Momordica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charantia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Panax ginseng</w:t>
            </w:r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C.A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Phyllostachys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bambusoides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Siebold &amp;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Zucc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Poncirus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trifoliata</w:t>
            </w:r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Raf</w:t>
            </w:r>
            <w:proofErr w:type="spellEnd"/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1560F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91560F" w:rsidRPr="0091560F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Li et al. (2015)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[46]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Yipi Yanggan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益脾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养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肝方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C24C38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Amomum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villosum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Lour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Coix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lacryma-jobi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Dioscorea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polystachya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Turcz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Inula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helenium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Levisticum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officinale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W.D.J.Koch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Scutellaria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barbata</w:t>
            </w:r>
            <w:proofErr w:type="spellEnd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D.Don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24C3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lastRenderedPageBreak/>
              <w:t>Wang et al. (2015)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[47]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556723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erbal decoction</w:t>
            </w:r>
            <w:r w:rsidR="00AD416D" w:rsidRPr="00AD416D">
              <w:rPr>
                <w:rFonts w:ascii="Times New Roman" w:eastAsia="HY신명조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E16ED1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Artemisia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capillaris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Gentiana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scabra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Inula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helenium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Prunus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persica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Batsch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Sparganium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16ED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stoloniferum</w:t>
            </w:r>
            <w:proofErr w:type="spellEnd"/>
            <w:r w:rsidRPr="00E16ED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Buch.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Zhu et al. (2015)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[48]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50290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3E687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a</w:t>
            </w:r>
            <w:r w:rsidRPr="003E687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oh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o</w:t>
            </w:r>
            <w:r w:rsidRPr="003E687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ng</w:t>
            </w:r>
            <w:proofErr w:type="spellEnd"/>
            <w:r w:rsidRPr="003E687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Si</w:t>
            </w:r>
            <w:r w:rsidRPr="003E687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u</w:t>
            </w:r>
            <w:proofErr w:type="spellEnd"/>
            <w:r w:rsidRPr="003E687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decoction</w:t>
            </w:r>
          </w:p>
          <w:p w:rsidR="00FB1375" w:rsidRPr="00E20C9A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(</w:t>
            </w:r>
            <w:proofErr w:type="spellStart"/>
            <w:r w:rsidRPr="00A87912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桃</w:t>
            </w:r>
            <w:r w:rsidRPr="00A87912">
              <w:rPr>
                <w:rFonts w:ascii="PMingLiU" w:eastAsia="PMingLiU" w:hAnsi="PMingLiU" w:cs="PMingLiU" w:hint="eastAsia"/>
                <w:bCs/>
                <w:sz w:val="22"/>
                <w:szCs w:val="22"/>
              </w:rPr>
              <w:t>红</w:t>
            </w:r>
            <w:r w:rsidRPr="00A87912">
              <w:rPr>
                <w:rFonts w:ascii="HY신명조" w:eastAsia="HY신명조" w:hAnsi="HY신명조" w:cs="HY신명조" w:hint="eastAsia"/>
                <w:bCs/>
                <w:sz w:val="22"/>
                <w:szCs w:val="22"/>
              </w:rPr>
              <w:t>四物</w:t>
            </w:r>
            <w:r w:rsidRPr="00A87912">
              <w:rPr>
                <w:rFonts w:ascii="PMingLiU" w:eastAsia="PMingLiU" w:hAnsi="PMingLiU" w:cs="PMingLiU" w:hint="eastAsia"/>
                <w:bCs/>
                <w:sz w:val="22"/>
                <w:szCs w:val="22"/>
              </w:rPr>
              <w:t>汤</w:t>
            </w:r>
            <w:proofErr w:type="spellEnd"/>
            <w:r>
              <w:rPr>
                <w:rFonts w:ascii="새굴림" w:eastAsia="새굴림" w:hAnsi="새굴림" w:cs="새굴림" w:hint="eastAsia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96F07" w:rsidRPr="00E16ED1" w:rsidRDefault="003E3F66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P</w:t>
            </w:r>
            <w:r w:rsidR="00FB1375" w:rsidRPr="009F37F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re-TACE herbal </w:t>
            </w:r>
            <w:r w:rsidR="00FB1375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decoction: </w:t>
            </w:r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 w:rsidR="00896CB8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Albizia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julibrissin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Durazz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96F07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 w:rsidR="00996F07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Carthamus</w:t>
            </w:r>
            <w:proofErr w:type="spellEnd"/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tinctorius</w:t>
            </w:r>
            <w:proofErr w:type="spellEnd"/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L.,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96F07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Citrus × </w:t>
            </w:r>
            <w:proofErr w:type="spellStart"/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aurantium</w:t>
            </w:r>
            <w:proofErr w:type="spellEnd"/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L., </w:t>
            </w:r>
            <w:r w:rsidR="007737D6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="007737D6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L., </w:t>
            </w:r>
            <w:proofErr w:type="spellStart"/>
            <w:r w:rsidR="00A26FE6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Dendranthema</w:t>
            </w:r>
            <w:proofErr w:type="spellEnd"/>
            <w:r w:rsidR="00A26FE6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A26FE6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indicum</w:t>
            </w:r>
            <w:proofErr w:type="spellEnd"/>
            <w:r w:rsidR="00A26FE6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Des </w:t>
            </w:r>
            <w:proofErr w:type="spellStart"/>
            <w:r w:rsidR="00A26FE6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Moul</w:t>
            </w:r>
            <w:proofErr w:type="spellEnd"/>
            <w:r w:rsidR="00A26FE6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., </w:t>
            </w:r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Forsythia </w:t>
            </w:r>
            <w:proofErr w:type="spellStart"/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Koreana</w:t>
            </w:r>
            <w:proofErr w:type="spellEnd"/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 w:rsidR="00996F07" w:rsidRPr="007737D6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96F07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Galli </w:t>
            </w:r>
            <w:proofErr w:type="spellStart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Stomachichum</w:t>
            </w:r>
            <w:proofErr w:type="spellEnd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Corium</w:t>
            </w:r>
            <w:r w:rsidR="00E868CC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Levisticum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officinale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W.D.J.Koch</w:t>
            </w:r>
            <w:proofErr w:type="spellEnd"/>
            <w:r w:rsidR="00FB1375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AE35D3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Lonicera japonica</w:t>
            </w:r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="00AE35D3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 w:rsidR="00FB1375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Prunus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persica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Batsch</w:t>
            </w:r>
            <w:proofErr w:type="spellEnd"/>
            <w:r w:rsidR="00E868CC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Melia azedarach</w:t>
            </w:r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 w:rsidR="00FB1375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Phyllostachys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bambusoides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Siebold &amp; </w:t>
            </w:r>
            <w:proofErr w:type="spellStart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Zucc</w:t>
            </w:r>
            <w:proofErr w:type="spellEnd"/>
            <w:r w:rsidR="00D13C8E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A26FE6" w:rsidRPr="007737D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, Wolfiporia extensa</w:t>
            </w:r>
          </w:p>
          <w:p w:rsidR="00FB1375" w:rsidRPr="0098107A" w:rsidRDefault="003E3F66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</w:t>
            </w:r>
            <w:r w:rsidR="00FB1375" w:rsidRPr="009F37F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ost-TACE herbal decoction: </w:t>
            </w:r>
            <w:r w:rsidR="00FA3A43" w:rsidRPr="005E1327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="00FA3A43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 w:rsidR="00FB1375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CD0C4E" w:rsidRPr="00CD0C4E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="00CD0C4E" w:rsidRPr="00CD0C4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 w:rsidR="00FB1375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C83604" w:rsidRPr="00C8360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Corydalis</w:t>
            </w:r>
            <w:r w:rsidR="00C83604" w:rsidRPr="00C8360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83604" w:rsidRPr="00C8360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yanhusuo</w:t>
            </w:r>
            <w:proofErr w:type="spellEnd"/>
            <w:r w:rsidR="00CD0C4E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7F5EBC" w:rsidRPr="007F5EB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="007F5EBC" w:rsidRPr="007F5EB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7F5EBC" w:rsidRPr="007F5EBC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="007F5EBC" w:rsidRPr="007F5EB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7F5EBC" w:rsidRPr="007F5EB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="007F5EBC" w:rsidRPr="007F5EBC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193A1C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 w:rsidR="00222DF9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222DF9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Forsythia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Koreana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 w:rsidR="0098285A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Ganoderma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lucidum</w:t>
            </w:r>
            <w:r w:rsidR="00FB1375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Nelumbo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nucifera</w:t>
            </w:r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Gaertn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 w:rsidR="0098285A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 w:rsidR="0098285A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 w:rsidR="0098285A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Plantago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lanceolata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</w:t>
            </w:r>
            <w:r w:rsidR="00FB1375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Tetradium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ruticarpum</w:t>
            </w:r>
            <w:proofErr w:type="spellEnd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85A" w:rsidRP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T.G.Hartley</w:t>
            </w:r>
            <w:proofErr w:type="spellEnd"/>
            <w:r w:rsidR="0098285A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98285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CD0C4E" w:rsidRPr="00FA3A4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He et al. (2016)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[49]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Qingre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Jiedu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mixture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새굴림" w:hAnsi="Times New Roman" w:cs="Times New Roman"/>
                <w:bCs/>
                <w:color w:val="404040"/>
                <w:spacing w:val="-4"/>
                <w:sz w:val="22"/>
                <w:szCs w:val="22"/>
                <w:shd w:val="clear" w:color="auto" w:fill="FFFFFF"/>
              </w:rPr>
              <w:t>清热解毒汤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530212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Actinidia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Valvata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Dunn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Agrimonia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Ledeb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Crataegus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pinnatifida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Hordeum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vulgare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Oryza sativa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Salvia japonica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Selaginella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tamariscina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Spring</w:t>
            </w:r>
          </w:p>
        </w:tc>
      </w:tr>
      <w:tr w:rsidR="00C8209A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209A" w:rsidRPr="00E20C9A" w:rsidRDefault="00C8209A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Kou et al. (201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6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[50]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209A" w:rsidRPr="00E20C9A" w:rsidRDefault="00C8209A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Bazhen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C8209A" w:rsidRPr="00E20C9A" w:rsidRDefault="00C8209A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八珍</w:t>
            </w:r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汤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209A" w:rsidRPr="0098107A" w:rsidRDefault="00530212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Levisticum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officinale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W.D.J.Koch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Rehmannia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021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glutinosa</w:t>
            </w:r>
            <w:proofErr w:type="spellEnd"/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53021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lastRenderedPageBreak/>
              <w:t>Liu et al. (2016)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[51]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50290" w:rsidRPr="00514D91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14D9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Yipi Yanggan decoction</w:t>
            </w:r>
          </w:p>
          <w:p w:rsidR="00FB1375" w:rsidRPr="00E20C9A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14D9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6517D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益脾</w:t>
            </w:r>
            <w:r w:rsidRPr="00E6517D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养</w:t>
            </w:r>
            <w:r w:rsidRPr="00E6517D">
              <w:rPr>
                <w:rFonts w:ascii="HY신명조" w:eastAsia="HY신명조" w:hAnsi="HY신명조" w:cs="HY신명조" w:hint="eastAsia"/>
                <w:bCs/>
                <w:sz w:val="22"/>
                <w:szCs w:val="22"/>
              </w:rPr>
              <w:t>肝方</w:t>
            </w:r>
            <w:proofErr w:type="spellEnd"/>
            <w:r w:rsidRPr="00514D9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F50621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Alisma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canaliculatum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Asparagus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cochinchinensis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Merr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Carthamus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tinctorius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Crataegus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pinnatifida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Dioscorea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polystachya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Turcz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Hordeum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vulgare</w:t>
            </w:r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Lycium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chinense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Mill.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Magnetite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Massa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Medicata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Fermentata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Panax ginseng</w:t>
            </w:r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C.A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Pelodiscus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maackii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Prunus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persica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Batsch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Pseudostellaria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heterophylla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Pax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Trichosanthes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5062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kirilowii</w:t>
            </w:r>
            <w:proofErr w:type="spellEnd"/>
            <w:r w:rsidRPr="00F5062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Maxim.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Zhong et al. (2016)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[52]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556723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erbal decoction</w:t>
            </w:r>
            <w:r w:rsidR="00AD416D" w:rsidRPr="00AD416D">
              <w:rPr>
                <w:rFonts w:ascii="Times New Roman" w:eastAsia="HY신명조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816FA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Dioscorea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polystachya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Turcz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Ostrea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rivularis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Gould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816FA5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816FA5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Li et al. (2017)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[53]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50290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55672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Baoyuan</w:t>
            </w:r>
            <w:proofErr w:type="spellEnd"/>
            <w:r w:rsidRPr="0055672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 and </w:t>
            </w:r>
            <w:proofErr w:type="spellStart"/>
            <w:r w:rsidRPr="0055672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Xiaoyao</w:t>
            </w:r>
            <w:proofErr w:type="spellEnd"/>
            <w:r w:rsidRPr="00556723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powder</w:t>
            </w:r>
          </w:p>
          <w:p w:rsidR="00FB1375" w:rsidRPr="00E20C9A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(</w:t>
            </w:r>
            <w:proofErr w:type="spellStart"/>
            <w:r w:rsidRPr="00737D53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保元湯合逍</w:t>
            </w:r>
            <w:r w:rsidRPr="00737D5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遥</w:t>
            </w:r>
            <w:r w:rsidRPr="00737D53">
              <w:rPr>
                <w:rFonts w:ascii="HY신명조" w:eastAsia="HY신명조" w:hAnsi="HY신명조" w:cs="HY신명조" w:hint="eastAsia"/>
                <w:bCs/>
                <w:sz w:val="22"/>
                <w:szCs w:val="22"/>
              </w:rPr>
              <w:t>散方加減</w:t>
            </w:r>
            <w:proofErr w:type="spellEnd"/>
            <w:r>
              <w:rPr>
                <w:rFonts w:ascii="HY신명조" w:eastAsia="HY신명조" w:hAnsi="HY신명조" w:cs="HY신명조" w:hint="eastAsia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CF6B64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Artemisia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capillaris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Atractylodes macrocephala </w:t>
            </w:r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Cinnamomum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verum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J.Presl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Panax ginseng</w:t>
            </w:r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C.A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Pulsatilla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koreana</w:t>
            </w:r>
            <w:proofErr w:type="spellEnd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Y.N.Lee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CF6B6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Liu et al. (2017)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[54]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50290" w:rsidRPr="00514D91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14D9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Yipi Yanggan decoction</w:t>
            </w:r>
          </w:p>
          <w:p w:rsidR="00FB1375" w:rsidRPr="00E20C9A" w:rsidRDefault="00F5029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514D9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6517D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益脾</w:t>
            </w:r>
            <w:r w:rsidRPr="00E6517D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养</w:t>
            </w:r>
            <w:r w:rsidRPr="00E6517D">
              <w:rPr>
                <w:rFonts w:ascii="HY신명조" w:eastAsia="HY신명조" w:hAnsi="HY신명조" w:cs="HY신명조" w:hint="eastAsia"/>
                <w:bCs/>
                <w:sz w:val="22"/>
                <w:szCs w:val="22"/>
              </w:rPr>
              <w:t>肝方</w:t>
            </w:r>
            <w:proofErr w:type="spellEnd"/>
            <w:r w:rsidRPr="00514D9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6671C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Cirtus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unshiu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Marcow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Glycyrrhiza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uralensis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Fisch. ex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Oldenlandia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diffusa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Roxb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Poncirus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trifoliata</w:t>
            </w:r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Raf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Scutellaria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barbata</w:t>
            </w:r>
            <w:proofErr w:type="spellEnd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D.Don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6671C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Pan et al. (2017)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[55]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Shentao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Ruangan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tablet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参桃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软</w:t>
            </w:r>
            <w:r w:rsidRPr="00E20C9A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肝方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DF0646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Agrimonia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pilosa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Ledeb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Bos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taurus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Linne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var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domesticus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Gmelin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Panax ginseng C.A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Prunus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persica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Batsch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Pseudostellaria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heterophylla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Pax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Rheum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rhabarbarum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DF064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DF064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Song et al. (2017)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[56]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Wenyang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Jiedu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formula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温阳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解毒</w:t>
            </w:r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汤</w:t>
            </w:r>
            <w:proofErr w:type="spellEnd"/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096902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Myristica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fragrans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Houtt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Rehmannia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glutinosa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Scutellaria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baicalensis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Georgi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Scutellaria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barbata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D.Don</w:t>
            </w:r>
            <w:proofErr w:type="spellEnd"/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lastRenderedPageBreak/>
              <w:t>Wu</w:t>
            </w:r>
            <w:r w:rsidR="00941B80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Mei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et al. (2017)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[57]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Xiaoliu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powder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消瘤散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FB1375" w:rsidRPr="0098107A" w:rsidRDefault="00096902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487F54" w:rsidRPr="00575FA1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="00487F54" w:rsidRPr="00575FA1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Pelodiscus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maackii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Pheretima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communissima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Prunus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persica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Batsch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941B80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Wu Yunan</w:t>
            </w:r>
            <w:r w:rsidR="00FB1375"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et al. (2017)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[58]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Bielong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Ruangan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decoction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PMingLiU" w:hAnsi="Times New Roman" w:cs="Times New Roman"/>
                <w:bCs/>
                <w:sz w:val="22"/>
                <w:szCs w:val="22"/>
              </w:rPr>
              <w:t>鳖龙软肝汤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096902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Agrimonia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Ledeb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Amana edulis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Honda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Aralia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elata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Seem.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Arisaema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amurense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Maxim.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Chinemys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reevesii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Coix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lacryma-jobi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Echinops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latifolius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Tausch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Eupolyphaga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sinensis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Walker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Impatiens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balsamina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Pelodiscus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maackii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Poncirus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trifoliata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Raf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Pseudostellaria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heterophylla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Pax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Salvia japonica</w:t>
            </w:r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Selaginella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96902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tamariscina</w:t>
            </w:r>
            <w:proofErr w:type="spellEnd"/>
            <w:r w:rsidRPr="00096902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Spring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Xiao et al. (2018)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[59]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Jiedu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granule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解毒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颗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粒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901B06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901B0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Actinidia</w:t>
            </w:r>
            <w:proofErr w:type="spellEnd"/>
            <w:r w:rsidRPr="00901B0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01B06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Valvata</w:t>
            </w:r>
            <w:proofErr w:type="spellEnd"/>
            <w:r w:rsidRPr="00901B06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Dunn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E82334"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Amana edulis</w:t>
            </w:r>
            <w:r w:rsidR="00E82334"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Honda</w:t>
            </w:r>
            <w:r w:rsidR="00E82334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Galli </w:t>
            </w:r>
            <w:proofErr w:type="spellStart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Stomachichum</w:t>
            </w:r>
            <w:proofErr w:type="spellEnd"/>
            <w:r w:rsidR="007E0C27" w:rsidRPr="007E0C27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Corium</w:t>
            </w:r>
            <w:r w:rsidR="00E82334"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 w:rsid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="00E82334"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Salvia japonica</w:t>
            </w:r>
            <w:r w:rsidR="00E82334"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82334"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="00E82334"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Cui et al. (2019)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[60]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E20C9A" w:rsidRDefault="00556723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H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erbal decoction</w:t>
            </w:r>
            <w:r w:rsidR="00AD416D" w:rsidRPr="00AD416D">
              <w:rPr>
                <w:rFonts w:ascii="Times New Roman" w:eastAsia="HY신명조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B1375" w:rsidRPr="0098107A" w:rsidRDefault="00E82334" w:rsidP="002B49B4">
            <w:pPr>
              <w:pStyle w:val="a3"/>
              <w:keepNext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Amomum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villosum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Lour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Bupleurum falcatum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Coix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lacryma-jobi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Crataegus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pinnatifida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 longa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Cuscuta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japonica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Choisy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Eclipta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prostrata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Inula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helenium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Ligustrum japonicum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Thunb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Lycium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chinense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Mill.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Melia azedarach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×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suffruticosa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Andrews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Paeonia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lactiflora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Pall.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Panax ginseng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C.A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mey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Psoralea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corylifolia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L.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Rehmannia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glutinosa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DC.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Salvia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miltiorrhiza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Bunge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  <w:tr w:rsidR="00FB1375" w:rsidRPr="00192B31" w:rsidTr="009779F0">
        <w:trPr>
          <w:trHeight w:val="964"/>
        </w:trPr>
        <w:tc>
          <w:tcPr>
            <w:tcW w:w="2128" w:type="dxa"/>
            <w:tcBorders>
              <w:top w:val="dashed" w:sz="4" w:space="0" w:color="auto"/>
              <w:left w:val="nil"/>
              <w:bottom w:val="single" w:sz="4" w:space="0" w:color="7F7F7F"/>
              <w:right w:val="nil"/>
            </w:tcBorders>
          </w:tcPr>
          <w:p w:rsidR="00FB1375" w:rsidRPr="00E20C9A" w:rsidRDefault="0078636C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Yang</w:t>
            </w:r>
            <w:r w:rsidR="00FB1375"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et al. (2021)</w:t>
            </w:r>
            <w:r w:rsidR="009E70EE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[61]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single" w:sz="4" w:space="0" w:color="7F7F7F"/>
              <w:right w:val="nil"/>
            </w:tcBorders>
          </w:tcPr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Fuzheng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Jiedu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Xiaoji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formula</w:t>
            </w:r>
          </w:p>
          <w:p w:rsidR="00FB1375" w:rsidRPr="00E20C9A" w:rsidRDefault="00FB1375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扶正解毒消</w:t>
            </w:r>
            <w:r w:rsidRPr="00E20C9A">
              <w:rPr>
                <w:rFonts w:ascii="Times New Roman" w:eastAsia="새굴림" w:hAnsi="Times New Roman" w:cs="Times New Roman"/>
                <w:bCs/>
                <w:sz w:val="22"/>
                <w:szCs w:val="22"/>
              </w:rPr>
              <w:t>积</w:t>
            </w:r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方</w:t>
            </w:r>
            <w:proofErr w:type="spellEnd"/>
            <w:r w:rsidRPr="00E20C9A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dashed" w:sz="4" w:space="0" w:color="auto"/>
              <w:left w:val="nil"/>
              <w:bottom w:val="single" w:sz="4" w:space="0" w:color="7F7F7F"/>
              <w:right w:val="nil"/>
            </w:tcBorders>
          </w:tcPr>
          <w:p w:rsidR="00FB1375" w:rsidRPr="0098107A" w:rsidRDefault="007A6248" w:rsidP="002B49B4">
            <w:pPr>
              <w:pStyle w:val="a3"/>
              <w:spacing w:line="360" w:lineRule="auto"/>
              <w:jc w:val="left"/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</w:pPr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Angelica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gigas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Nakai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Astragalus propinquus</w:t>
            </w:r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Schischk.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Atractylodes macrocephala</w:t>
            </w:r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Koidz.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lanceolate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Codonopsis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pilosula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Nannf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Curcuma</w:t>
            </w:r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zedoaria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Liriope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muscari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L.H.Bailey</w:t>
            </w:r>
            <w:proofErr w:type="spellEnd"/>
            <w:r w:rsidRPr="007A6248">
              <w:rPr>
                <w:rFonts w:ascii="Times New Roman" w:eastAsia="HY신명조" w:hAnsi="Times New Roman" w:cs="Times New Roman" w:hint="eastAsia"/>
                <w:bCs/>
                <w:i/>
                <w:sz w:val="22"/>
                <w:szCs w:val="22"/>
              </w:rPr>
              <w:t>,</w:t>
            </w:r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 xml:space="preserve"> Paris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verticillata</w:t>
            </w:r>
            <w:proofErr w:type="spellEnd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A6248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M.Bieb</w:t>
            </w:r>
            <w:proofErr w:type="spellEnd"/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82334">
              <w:rPr>
                <w:rFonts w:ascii="Times New Roman" w:eastAsia="HY신명조" w:hAnsi="Times New Roman" w:cs="Times New Roman"/>
                <w:bCs/>
                <w:i/>
                <w:sz w:val="22"/>
                <w:szCs w:val="22"/>
              </w:rPr>
              <w:t>Pinellia</w:t>
            </w:r>
            <w:proofErr w:type="spellEnd"/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Ten.</w:t>
            </w:r>
            <w:r>
              <w:rPr>
                <w:rFonts w:ascii="Times New Roman" w:eastAsia="HY신명조" w:hAnsi="Times New Roman" w:cs="Times New Roman" w:hint="eastAsia"/>
                <w:bCs/>
                <w:sz w:val="22"/>
                <w:szCs w:val="22"/>
              </w:rPr>
              <w:t>,</w:t>
            </w:r>
            <w:r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 xml:space="preserve"> </w:t>
            </w:r>
            <w:r w:rsidRPr="00E82334">
              <w:rPr>
                <w:rFonts w:ascii="Times New Roman" w:eastAsia="HY신명조" w:hAnsi="Times New Roman" w:cs="Times New Roman"/>
                <w:bCs/>
                <w:sz w:val="22"/>
                <w:szCs w:val="22"/>
              </w:rPr>
              <w:t>Wolfiporia extensa</w:t>
            </w:r>
          </w:p>
        </w:tc>
      </w:tr>
    </w:tbl>
    <w:p w:rsidR="005F4499" w:rsidRPr="00192B31" w:rsidRDefault="00AD416D" w:rsidP="00316C40">
      <w:pPr>
        <w:rPr>
          <w:rFonts w:ascii="Times New Roman" w:eastAsia="HY신명조" w:hAnsi="Times New Roman"/>
          <w:sz w:val="22"/>
        </w:rPr>
      </w:pPr>
      <w:r w:rsidRPr="00AD416D">
        <w:rPr>
          <w:rFonts w:ascii="Times New Roman" w:eastAsia="HY신명조" w:hAnsi="Times New Roman"/>
          <w:bCs/>
          <w:sz w:val="22"/>
          <w:vertAlign w:val="superscript"/>
        </w:rPr>
        <w:t>*</w:t>
      </w:r>
      <w:r w:rsidRPr="00AD416D">
        <w:rPr>
          <w:rFonts w:ascii="Times New Roman" w:eastAsia="HY신명조" w:hAnsi="Times New Roman" w:hint="eastAsia"/>
          <w:bCs/>
          <w:sz w:val="22"/>
        </w:rPr>
        <w:t xml:space="preserve"> </w:t>
      </w:r>
      <w:r w:rsidR="00775BA2" w:rsidRPr="00956941">
        <w:rPr>
          <w:rFonts w:ascii="Times New Roman" w:hAnsi="Times New Roman"/>
          <w:sz w:val="22"/>
        </w:rPr>
        <w:t>The cas</w:t>
      </w:r>
      <w:bookmarkStart w:id="0" w:name="_GoBack"/>
      <w:bookmarkEnd w:id="0"/>
      <w:r w:rsidR="00775BA2" w:rsidRPr="00956941">
        <w:rPr>
          <w:rFonts w:ascii="Times New Roman" w:hAnsi="Times New Roman"/>
          <w:sz w:val="22"/>
        </w:rPr>
        <w:t xml:space="preserve">e where only the composition was presented without the </w:t>
      </w:r>
      <w:r w:rsidR="00775BA2">
        <w:rPr>
          <w:rFonts w:ascii="Times New Roman" w:hAnsi="Times New Roman"/>
          <w:sz w:val="22"/>
        </w:rPr>
        <w:t xml:space="preserve">specific </w:t>
      </w:r>
      <w:r w:rsidR="00775BA2" w:rsidRPr="00956941">
        <w:rPr>
          <w:rFonts w:ascii="Times New Roman" w:hAnsi="Times New Roman"/>
          <w:sz w:val="22"/>
        </w:rPr>
        <w:t>name of the herbal medicine is indicated</w:t>
      </w:r>
    </w:p>
    <w:sectPr w:rsidR="005F4499" w:rsidRPr="00192B31" w:rsidSect="005A1C94">
      <w:footerReference w:type="default" r:id="rId8"/>
      <w:pgSz w:w="16838" w:h="11906" w:orient="landscape"/>
      <w:pgMar w:top="1417" w:right="1417" w:bottom="1417" w:left="1417" w:header="0" w:footer="141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D9C" w:rsidRDefault="008F0D9C" w:rsidP="00F13160">
      <w:pPr>
        <w:spacing w:after="0" w:line="240" w:lineRule="auto"/>
      </w:pPr>
      <w:r>
        <w:separator/>
      </w:r>
    </w:p>
  </w:endnote>
  <w:endnote w:type="continuationSeparator" w:id="0">
    <w:p w:rsidR="008F0D9C" w:rsidRDefault="008F0D9C" w:rsidP="00F1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바탕">
    <w:altName w:val="바탕"/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휴먼명조">
    <w:altName w:val="바탕"/>
    <w:panose1 w:val="020B0604020202020204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ÇÑÄÄ¹ÙÅÁ">
    <w:altName w:val="Arial Unicode M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altName w:val="바탕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새굴림">
    <w:altName w:val="바탕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12" w:rsidRDefault="00A35E12" w:rsidP="001A5EE8">
    <w:pPr>
      <w:pStyle w:val="ae"/>
      <w:jc w:val="center"/>
    </w:pPr>
  </w:p>
  <w:p w:rsidR="00A35E12" w:rsidRDefault="00A35E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D9C" w:rsidRDefault="008F0D9C" w:rsidP="00F13160">
      <w:pPr>
        <w:spacing w:after="0" w:line="240" w:lineRule="auto"/>
      </w:pPr>
      <w:r>
        <w:separator/>
      </w:r>
    </w:p>
  </w:footnote>
  <w:footnote w:type="continuationSeparator" w:id="0">
    <w:p w:rsidR="008F0D9C" w:rsidRDefault="008F0D9C" w:rsidP="00F1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suff w:val="nothing"/>
      <w:lvlText w:val="%1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1">
      <w:start w:val="1"/>
      <w:numFmt w:val="upperLetter"/>
      <w:suff w:val="nothing"/>
      <w:lvlText w:val="%2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2">
      <w:start w:val="1"/>
      <w:numFmt w:val="lowerRoman"/>
      <w:suff w:val="nothing"/>
      <w:lvlText w:val="%3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4">
      <w:start w:val="1"/>
      <w:numFmt w:val="upperLetter"/>
      <w:suff w:val="nothing"/>
      <w:lvlText w:val="%5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5">
      <w:start w:val="1"/>
      <w:numFmt w:val="lowerRoman"/>
      <w:suff w:val="nothing"/>
      <w:lvlText w:val="%6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6">
      <w:start w:val="1"/>
      <w:numFmt w:val="decimal"/>
      <w:suff w:val="nothing"/>
      <w:lvlText w:val="%7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suff w:val="nothing"/>
      <w:lvlText w:val="%1)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1">
      <w:start w:val="1"/>
      <w:numFmt w:val="upperLetter"/>
      <w:suff w:val="nothing"/>
      <w:lvlText w:val="%2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2">
      <w:start w:val="1"/>
      <w:numFmt w:val="lowerRoman"/>
      <w:suff w:val="nothing"/>
      <w:lvlText w:val="%3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4">
      <w:start w:val="1"/>
      <w:numFmt w:val="upperLetter"/>
      <w:suff w:val="nothing"/>
      <w:lvlText w:val="%5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5">
      <w:start w:val="1"/>
      <w:numFmt w:val="lowerRoman"/>
      <w:suff w:val="nothing"/>
      <w:lvlText w:val="%6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6">
      <w:start w:val="1"/>
      <w:numFmt w:val="decimal"/>
      <w:suff w:val="nothing"/>
      <w:lvlText w:val="%7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suff w:val="nothing"/>
      <w:lvlText w:val="%1)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1">
      <w:start w:val="1"/>
      <w:numFmt w:val="upperLetter"/>
      <w:suff w:val="nothing"/>
      <w:lvlText w:val="%2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2">
      <w:start w:val="1"/>
      <w:numFmt w:val="lowerRoman"/>
      <w:suff w:val="nothing"/>
      <w:lvlText w:val="%3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4">
      <w:start w:val="1"/>
      <w:numFmt w:val="upperLetter"/>
      <w:suff w:val="nothing"/>
      <w:lvlText w:val="%5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5">
      <w:start w:val="1"/>
      <w:numFmt w:val="lowerRoman"/>
      <w:suff w:val="nothing"/>
      <w:lvlText w:val="%6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6">
      <w:start w:val="1"/>
      <w:numFmt w:val="decimal"/>
      <w:suff w:val="nothing"/>
      <w:lvlText w:val="%7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suff w:val="nothing"/>
      <w:lvlText w:val="%1)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1">
      <w:start w:val="1"/>
      <w:numFmt w:val="upperLetter"/>
      <w:suff w:val="nothing"/>
      <w:lvlText w:val="%2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2">
      <w:start w:val="1"/>
      <w:numFmt w:val="lowerRoman"/>
      <w:suff w:val="nothing"/>
      <w:lvlText w:val="%3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4">
      <w:start w:val="1"/>
      <w:numFmt w:val="upperLetter"/>
      <w:suff w:val="nothing"/>
      <w:lvlText w:val="%5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5">
      <w:start w:val="1"/>
      <w:numFmt w:val="lowerRoman"/>
      <w:suff w:val="nothing"/>
      <w:lvlText w:val="%6."/>
      <w:lvlJc w:val="right"/>
      <w:rPr>
        <w:rFonts w:ascii="한컴바탕" w:eastAsia="한컴바탕" w:hAnsi="한컴바탕" w:cs="한컴바탕"/>
        <w:color w:val="000000"/>
        <w:sz w:val="20"/>
        <w:szCs w:val="20"/>
      </w:rPr>
    </w:lvl>
    <w:lvl w:ilvl="6">
      <w:start w:val="1"/>
      <w:numFmt w:val="decimal"/>
      <w:suff w:val="nothing"/>
      <w:lvlText w:val="%7."/>
      <w:lvlJc w:val="left"/>
      <w:rPr>
        <w:rFonts w:ascii="한컴바탕" w:eastAsia="한컴바탕" w:hAnsi="한컴바탕" w:cs="한컴바탕"/>
        <w:color w:val="000000"/>
        <w:sz w:val="20"/>
        <w:szCs w:val="20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7D4551"/>
    <w:multiLevelType w:val="hybridMultilevel"/>
    <w:tmpl w:val="8B7216D0"/>
    <w:lvl w:ilvl="0" w:tplc="6998895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  <w:rPr>
        <w:rFonts w:cs="Times New Roman"/>
      </w:rPr>
    </w:lvl>
  </w:abstractNum>
  <w:abstractNum w:abstractNumId="5" w15:restartNumberingAfterBreak="0">
    <w:nsid w:val="069C4C8D"/>
    <w:multiLevelType w:val="hybridMultilevel"/>
    <w:tmpl w:val="2DA0CEB6"/>
    <w:lvl w:ilvl="0" w:tplc="36746F74">
      <w:start w:val="1"/>
      <w:numFmt w:val="upperLetter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2C3131"/>
    <w:multiLevelType w:val="hybridMultilevel"/>
    <w:tmpl w:val="260CF36E"/>
    <w:lvl w:ilvl="0" w:tplc="CE28692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  <w:rPr>
        <w:rFonts w:cs="Times New Roman"/>
      </w:rPr>
    </w:lvl>
  </w:abstractNum>
  <w:abstractNum w:abstractNumId="7" w15:restartNumberingAfterBreak="0">
    <w:nsid w:val="20050643"/>
    <w:multiLevelType w:val="hybridMultilevel"/>
    <w:tmpl w:val="B3680A8A"/>
    <w:lvl w:ilvl="0" w:tplc="62188D50">
      <w:start w:val="1"/>
      <w:numFmt w:val="decimal"/>
      <w:lvlText w:val="%1)"/>
      <w:lvlJc w:val="left"/>
      <w:pPr>
        <w:ind w:left="88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  <w:rPr>
        <w:rFonts w:cs="Times New Roman"/>
      </w:rPr>
    </w:lvl>
  </w:abstractNum>
  <w:abstractNum w:abstractNumId="8" w15:restartNumberingAfterBreak="0">
    <w:nsid w:val="35623792"/>
    <w:multiLevelType w:val="hybridMultilevel"/>
    <w:tmpl w:val="260CF36E"/>
    <w:lvl w:ilvl="0" w:tplc="CE28692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  <w:rPr>
        <w:rFonts w:cs="Times New Roman"/>
      </w:rPr>
    </w:lvl>
  </w:abstractNum>
  <w:abstractNum w:abstractNumId="9" w15:restartNumberingAfterBreak="0">
    <w:nsid w:val="3B7076C7"/>
    <w:multiLevelType w:val="hybridMultilevel"/>
    <w:tmpl w:val="1870E032"/>
    <w:lvl w:ilvl="0" w:tplc="6D6EB82C">
      <w:start w:val="1"/>
      <w:numFmt w:val="decimal"/>
      <w:lvlText w:val="%1."/>
      <w:lvlJc w:val="left"/>
      <w:pPr>
        <w:ind w:left="760" w:hanging="360"/>
      </w:pPr>
      <w:rPr>
        <w:rFonts w:eastAsia="바탕체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0" w15:restartNumberingAfterBreak="0">
    <w:nsid w:val="3E033354"/>
    <w:multiLevelType w:val="hybridMultilevel"/>
    <w:tmpl w:val="CB9CDA8E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1" w15:restartNumberingAfterBreak="0">
    <w:nsid w:val="3F7B0D0F"/>
    <w:multiLevelType w:val="hybridMultilevel"/>
    <w:tmpl w:val="2EF02C04"/>
    <w:lvl w:ilvl="0" w:tplc="62188D50">
      <w:start w:val="1"/>
      <w:numFmt w:val="decimal"/>
      <w:lvlText w:val="%1)"/>
      <w:lvlJc w:val="left"/>
      <w:pPr>
        <w:ind w:left="52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  <w:rPr>
        <w:rFonts w:cs="Times New Roman"/>
      </w:rPr>
    </w:lvl>
  </w:abstractNum>
  <w:abstractNum w:abstractNumId="12" w15:restartNumberingAfterBreak="0">
    <w:nsid w:val="3FD21E46"/>
    <w:multiLevelType w:val="hybridMultilevel"/>
    <w:tmpl w:val="19BA5D02"/>
    <w:lvl w:ilvl="0" w:tplc="5882D306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Ansi="한양신명조" w:cs="Times New Roman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 w15:restartNumberingAfterBreak="0">
    <w:nsid w:val="470667C7"/>
    <w:multiLevelType w:val="hybridMultilevel"/>
    <w:tmpl w:val="260CF36E"/>
    <w:lvl w:ilvl="0" w:tplc="CE28692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  <w:rPr>
        <w:rFonts w:cs="Times New Roman"/>
      </w:rPr>
    </w:lvl>
  </w:abstractNum>
  <w:abstractNum w:abstractNumId="14" w15:restartNumberingAfterBreak="0">
    <w:nsid w:val="4EDD4236"/>
    <w:multiLevelType w:val="hybridMultilevel"/>
    <w:tmpl w:val="6BE6E288"/>
    <w:lvl w:ilvl="0" w:tplc="6CF2D7B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36A6131"/>
    <w:multiLevelType w:val="hybridMultilevel"/>
    <w:tmpl w:val="B750FCFA"/>
    <w:lvl w:ilvl="0" w:tplc="C61240A8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6" w15:restartNumberingAfterBreak="0">
    <w:nsid w:val="745A5F23"/>
    <w:multiLevelType w:val="hybridMultilevel"/>
    <w:tmpl w:val="D77C5558"/>
    <w:lvl w:ilvl="0" w:tplc="62188D50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7" w15:restartNumberingAfterBreak="0">
    <w:nsid w:val="749832D6"/>
    <w:multiLevelType w:val="hybridMultilevel"/>
    <w:tmpl w:val="08D04DE4"/>
    <w:lvl w:ilvl="0" w:tplc="0409000F">
      <w:start w:val="1"/>
      <w:numFmt w:val="decimal"/>
      <w:lvlText w:val="%1."/>
      <w:lvlJc w:val="left"/>
      <w:pPr>
        <w:ind w:left="12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7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  <w:rPr>
        <w:rFonts w:cs="Times New Roman"/>
      </w:rPr>
    </w:lvl>
  </w:abstractNum>
  <w:abstractNum w:abstractNumId="18" w15:restartNumberingAfterBreak="0">
    <w:nsid w:val="7772173B"/>
    <w:multiLevelType w:val="hybridMultilevel"/>
    <w:tmpl w:val="B46291FC"/>
    <w:lvl w:ilvl="0" w:tplc="63366E38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0"/>
  </w:num>
  <w:num w:numId="7">
    <w:abstractNumId w:val="17"/>
  </w:num>
  <w:num w:numId="8">
    <w:abstractNumId w:val="12"/>
  </w:num>
  <w:num w:numId="9">
    <w:abstractNumId w:val="9"/>
  </w:num>
  <w:num w:numId="10">
    <w:abstractNumId w:val="14"/>
  </w:num>
  <w:num w:numId="11">
    <w:abstractNumId w:val="4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6"/>
  </w:num>
  <w:num w:numId="17">
    <w:abstractNumId w:val="1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DA"/>
    <w:rsid w:val="00004F2B"/>
    <w:rsid w:val="000111BB"/>
    <w:rsid w:val="00033FA6"/>
    <w:rsid w:val="000376EB"/>
    <w:rsid w:val="00050C46"/>
    <w:rsid w:val="00054563"/>
    <w:rsid w:val="00060643"/>
    <w:rsid w:val="0006744C"/>
    <w:rsid w:val="00074F97"/>
    <w:rsid w:val="00077C20"/>
    <w:rsid w:val="000854DF"/>
    <w:rsid w:val="00090EAA"/>
    <w:rsid w:val="000921A1"/>
    <w:rsid w:val="00096902"/>
    <w:rsid w:val="000A5C46"/>
    <w:rsid w:val="000A7615"/>
    <w:rsid w:val="000B7FB5"/>
    <w:rsid w:val="000C5721"/>
    <w:rsid w:val="000F4E6A"/>
    <w:rsid w:val="001110CB"/>
    <w:rsid w:val="0011301B"/>
    <w:rsid w:val="00115F7D"/>
    <w:rsid w:val="00124E38"/>
    <w:rsid w:val="00126009"/>
    <w:rsid w:val="00136701"/>
    <w:rsid w:val="0015193D"/>
    <w:rsid w:val="001728FD"/>
    <w:rsid w:val="00182785"/>
    <w:rsid w:val="00192B31"/>
    <w:rsid w:val="00193A1C"/>
    <w:rsid w:val="00195D3F"/>
    <w:rsid w:val="00196790"/>
    <w:rsid w:val="001A3008"/>
    <w:rsid w:val="001A4A14"/>
    <w:rsid w:val="001A5EE8"/>
    <w:rsid w:val="001A6969"/>
    <w:rsid w:val="001B5EF7"/>
    <w:rsid w:val="001C0B31"/>
    <w:rsid w:val="001C17AD"/>
    <w:rsid w:val="001C2A46"/>
    <w:rsid w:val="001D6FD8"/>
    <w:rsid w:val="001E4EFC"/>
    <w:rsid w:val="001F41FA"/>
    <w:rsid w:val="002007FD"/>
    <w:rsid w:val="0020114A"/>
    <w:rsid w:val="00205A51"/>
    <w:rsid w:val="0020653B"/>
    <w:rsid w:val="00222DF9"/>
    <w:rsid w:val="00237450"/>
    <w:rsid w:val="0025602A"/>
    <w:rsid w:val="0025693F"/>
    <w:rsid w:val="002572AF"/>
    <w:rsid w:val="00257A83"/>
    <w:rsid w:val="0027418A"/>
    <w:rsid w:val="00277469"/>
    <w:rsid w:val="002776C8"/>
    <w:rsid w:val="002853CF"/>
    <w:rsid w:val="00294E22"/>
    <w:rsid w:val="002961E6"/>
    <w:rsid w:val="00296DBA"/>
    <w:rsid w:val="002B019A"/>
    <w:rsid w:val="002B1F08"/>
    <w:rsid w:val="002B49B4"/>
    <w:rsid w:val="002B4D55"/>
    <w:rsid w:val="002B501C"/>
    <w:rsid w:val="002B5375"/>
    <w:rsid w:val="002C3C90"/>
    <w:rsid w:val="002D0AD1"/>
    <w:rsid w:val="002E1400"/>
    <w:rsid w:val="002E7067"/>
    <w:rsid w:val="002F1E95"/>
    <w:rsid w:val="003018A2"/>
    <w:rsid w:val="00306428"/>
    <w:rsid w:val="003115FE"/>
    <w:rsid w:val="00316C40"/>
    <w:rsid w:val="003207DB"/>
    <w:rsid w:val="00324C99"/>
    <w:rsid w:val="00324EEC"/>
    <w:rsid w:val="003338A0"/>
    <w:rsid w:val="00333948"/>
    <w:rsid w:val="00334527"/>
    <w:rsid w:val="00342A78"/>
    <w:rsid w:val="00357A00"/>
    <w:rsid w:val="0036066A"/>
    <w:rsid w:val="00362399"/>
    <w:rsid w:val="00367067"/>
    <w:rsid w:val="00367393"/>
    <w:rsid w:val="00387D5F"/>
    <w:rsid w:val="003920BA"/>
    <w:rsid w:val="0039391F"/>
    <w:rsid w:val="003A4128"/>
    <w:rsid w:val="003A79F8"/>
    <w:rsid w:val="003B643A"/>
    <w:rsid w:val="003C1A0D"/>
    <w:rsid w:val="003C4A66"/>
    <w:rsid w:val="003C7156"/>
    <w:rsid w:val="003D2E36"/>
    <w:rsid w:val="003D7D5E"/>
    <w:rsid w:val="003E3F66"/>
    <w:rsid w:val="003E616A"/>
    <w:rsid w:val="003E7BE3"/>
    <w:rsid w:val="003E7E16"/>
    <w:rsid w:val="00404747"/>
    <w:rsid w:val="004407B1"/>
    <w:rsid w:val="00441D75"/>
    <w:rsid w:val="00442D91"/>
    <w:rsid w:val="00450081"/>
    <w:rsid w:val="00453D80"/>
    <w:rsid w:val="00455687"/>
    <w:rsid w:val="0046056A"/>
    <w:rsid w:val="00474A12"/>
    <w:rsid w:val="00475C07"/>
    <w:rsid w:val="004818C4"/>
    <w:rsid w:val="00483D21"/>
    <w:rsid w:val="004874CE"/>
    <w:rsid w:val="00487F54"/>
    <w:rsid w:val="004A0C19"/>
    <w:rsid w:val="004B7923"/>
    <w:rsid w:val="004C2E92"/>
    <w:rsid w:val="004C528A"/>
    <w:rsid w:val="004C7061"/>
    <w:rsid w:val="004D02DC"/>
    <w:rsid w:val="004E01DF"/>
    <w:rsid w:val="004E73B2"/>
    <w:rsid w:val="004F258C"/>
    <w:rsid w:val="004F2B24"/>
    <w:rsid w:val="004F7ED4"/>
    <w:rsid w:val="0050180F"/>
    <w:rsid w:val="00510445"/>
    <w:rsid w:val="005114FA"/>
    <w:rsid w:val="005115DA"/>
    <w:rsid w:val="0051685B"/>
    <w:rsid w:val="005256AE"/>
    <w:rsid w:val="00526767"/>
    <w:rsid w:val="00526CDA"/>
    <w:rsid w:val="00530212"/>
    <w:rsid w:val="00531341"/>
    <w:rsid w:val="005348BC"/>
    <w:rsid w:val="00546A8D"/>
    <w:rsid w:val="00546B1B"/>
    <w:rsid w:val="005507B9"/>
    <w:rsid w:val="00556723"/>
    <w:rsid w:val="0056363A"/>
    <w:rsid w:val="00566C4D"/>
    <w:rsid w:val="00574BD0"/>
    <w:rsid w:val="00575FA1"/>
    <w:rsid w:val="00576141"/>
    <w:rsid w:val="0057662A"/>
    <w:rsid w:val="00582504"/>
    <w:rsid w:val="00583F98"/>
    <w:rsid w:val="005927D2"/>
    <w:rsid w:val="005A0854"/>
    <w:rsid w:val="005A1C94"/>
    <w:rsid w:val="005B244D"/>
    <w:rsid w:val="005C2409"/>
    <w:rsid w:val="005C2A7D"/>
    <w:rsid w:val="005D5380"/>
    <w:rsid w:val="005D5480"/>
    <w:rsid w:val="005D660C"/>
    <w:rsid w:val="005E1327"/>
    <w:rsid w:val="005F4499"/>
    <w:rsid w:val="00600D2C"/>
    <w:rsid w:val="00612537"/>
    <w:rsid w:val="00612DAD"/>
    <w:rsid w:val="006153EC"/>
    <w:rsid w:val="00621609"/>
    <w:rsid w:val="00626A61"/>
    <w:rsid w:val="00634767"/>
    <w:rsid w:val="00642FD4"/>
    <w:rsid w:val="006450B6"/>
    <w:rsid w:val="00645433"/>
    <w:rsid w:val="00645A23"/>
    <w:rsid w:val="00647AE2"/>
    <w:rsid w:val="00653412"/>
    <w:rsid w:val="00664881"/>
    <w:rsid w:val="006671C0"/>
    <w:rsid w:val="006677EE"/>
    <w:rsid w:val="00683A60"/>
    <w:rsid w:val="006912EC"/>
    <w:rsid w:val="0069162C"/>
    <w:rsid w:val="006A22F7"/>
    <w:rsid w:val="006A24F1"/>
    <w:rsid w:val="006A2908"/>
    <w:rsid w:val="006A4F9B"/>
    <w:rsid w:val="006B5C82"/>
    <w:rsid w:val="006C158F"/>
    <w:rsid w:val="006D0B99"/>
    <w:rsid w:val="006D1950"/>
    <w:rsid w:val="006D4BEA"/>
    <w:rsid w:val="006E0611"/>
    <w:rsid w:val="006E0A40"/>
    <w:rsid w:val="006E74EE"/>
    <w:rsid w:val="006F0729"/>
    <w:rsid w:val="006F4340"/>
    <w:rsid w:val="00701486"/>
    <w:rsid w:val="007023B6"/>
    <w:rsid w:val="00702667"/>
    <w:rsid w:val="00703D95"/>
    <w:rsid w:val="00706128"/>
    <w:rsid w:val="00714297"/>
    <w:rsid w:val="00715BCE"/>
    <w:rsid w:val="00715E48"/>
    <w:rsid w:val="00722A08"/>
    <w:rsid w:val="00725B97"/>
    <w:rsid w:val="00734B21"/>
    <w:rsid w:val="00752C50"/>
    <w:rsid w:val="0075529B"/>
    <w:rsid w:val="00761257"/>
    <w:rsid w:val="00764160"/>
    <w:rsid w:val="00764C4F"/>
    <w:rsid w:val="00764E52"/>
    <w:rsid w:val="00770DB8"/>
    <w:rsid w:val="007737D6"/>
    <w:rsid w:val="00775BA2"/>
    <w:rsid w:val="00776E97"/>
    <w:rsid w:val="00782B7C"/>
    <w:rsid w:val="0078636C"/>
    <w:rsid w:val="007963B3"/>
    <w:rsid w:val="007A6248"/>
    <w:rsid w:val="007A7BAF"/>
    <w:rsid w:val="007D3612"/>
    <w:rsid w:val="007E0C27"/>
    <w:rsid w:val="007E19F0"/>
    <w:rsid w:val="007E3993"/>
    <w:rsid w:val="007F4D2F"/>
    <w:rsid w:val="007F5EBC"/>
    <w:rsid w:val="00804B39"/>
    <w:rsid w:val="00810A83"/>
    <w:rsid w:val="00816FA5"/>
    <w:rsid w:val="008217F1"/>
    <w:rsid w:val="0082657F"/>
    <w:rsid w:val="0083136A"/>
    <w:rsid w:val="0083478A"/>
    <w:rsid w:val="008379DA"/>
    <w:rsid w:val="00841FDC"/>
    <w:rsid w:val="008638DC"/>
    <w:rsid w:val="00875179"/>
    <w:rsid w:val="008755D4"/>
    <w:rsid w:val="00880C04"/>
    <w:rsid w:val="00882F27"/>
    <w:rsid w:val="00895097"/>
    <w:rsid w:val="00895BA3"/>
    <w:rsid w:val="00896CB8"/>
    <w:rsid w:val="008B4389"/>
    <w:rsid w:val="008C0887"/>
    <w:rsid w:val="008D1CB5"/>
    <w:rsid w:val="008E0E12"/>
    <w:rsid w:val="008E1789"/>
    <w:rsid w:val="008F0D9C"/>
    <w:rsid w:val="00901B06"/>
    <w:rsid w:val="00902DB8"/>
    <w:rsid w:val="00903D8B"/>
    <w:rsid w:val="00904201"/>
    <w:rsid w:val="009137A4"/>
    <w:rsid w:val="0091560F"/>
    <w:rsid w:val="00916A2A"/>
    <w:rsid w:val="00924B39"/>
    <w:rsid w:val="00941B80"/>
    <w:rsid w:val="00960F37"/>
    <w:rsid w:val="00965838"/>
    <w:rsid w:val="0096643E"/>
    <w:rsid w:val="009779F0"/>
    <w:rsid w:val="0098107A"/>
    <w:rsid w:val="0098285A"/>
    <w:rsid w:val="00985AFE"/>
    <w:rsid w:val="00991DF3"/>
    <w:rsid w:val="00996F07"/>
    <w:rsid w:val="009A05E9"/>
    <w:rsid w:val="009B2EDA"/>
    <w:rsid w:val="009B376A"/>
    <w:rsid w:val="009C23FE"/>
    <w:rsid w:val="009E1480"/>
    <w:rsid w:val="009E150A"/>
    <w:rsid w:val="009E2F6B"/>
    <w:rsid w:val="009E70EE"/>
    <w:rsid w:val="009F3215"/>
    <w:rsid w:val="009F37F6"/>
    <w:rsid w:val="00A00881"/>
    <w:rsid w:val="00A00E9F"/>
    <w:rsid w:val="00A028AD"/>
    <w:rsid w:val="00A05857"/>
    <w:rsid w:val="00A1559C"/>
    <w:rsid w:val="00A241BC"/>
    <w:rsid w:val="00A24943"/>
    <w:rsid w:val="00A26FE6"/>
    <w:rsid w:val="00A27CD5"/>
    <w:rsid w:val="00A319AC"/>
    <w:rsid w:val="00A35E12"/>
    <w:rsid w:val="00A40F66"/>
    <w:rsid w:val="00A4128A"/>
    <w:rsid w:val="00A4696E"/>
    <w:rsid w:val="00A52FF7"/>
    <w:rsid w:val="00A72784"/>
    <w:rsid w:val="00A73632"/>
    <w:rsid w:val="00A826CA"/>
    <w:rsid w:val="00A84604"/>
    <w:rsid w:val="00A9211E"/>
    <w:rsid w:val="00A94A83"/>
    <w:rsid w:val="00AA2F0F"/>
    <w:rsid w:val="00AC40C4"/>
    <w:rsid w:val="00AC5C05"/>
    <w:rsid w:val="00AD3FB7"/>
    <w:rsid w:val="00AD416D"/>
    <w:rsid w:val="00AE35D3"/>
    <w:rsid w:val="00AF1742"/>
    <w:rsid w:val="00B023EE"/>
    <w:rsid w:val="00B053F3"/>
    <w:rsid w:val="00B10FD0"/>
    <w:rsid w:val="00B16AFF"/>
    <w:rsid w:val="00B17D8E"/>
    <w:rsid w:val="00B255E9"/>
    <w:rsid w:val="00B315B1"/>
    <w:rsid w:val="00B60C71"/>
    <w:rsid w:val="00B805B9"/>
    <w:rsid w:val="00B85553"/>
    <w:rsid w:val="00B903B2"/>
    <w:rsid w:val="00B93DBE"/>
    <w:rsid w:val="00B96D79"/>
    <w:rsid w:val="00BB1A94"/>
    <w:rsid w:val="00BB5B23"/>
    <w:rsid w:val="00BC48B7"/>
    <w:rsid w:val="00BE4763"/>
    <w:rsid w:val="00BF3250"/>
    <w:rsid w:val="00BF3A43"/>
    <w:rsid w:val="00BF64A1"/>
    <w:rsid w:val="00C015C1"/>
    <w:rsid w:val="00C04C83"/>
    <w:rsid w:val="00C06E49"/>
    <w:rsid w:val="00C24C38"/>
    <w:rsid w:val="00C3124E"/>
    <w:rsid w:val="00C34CE9"/>
    <w:rsid w:val="00C3771E"/>
    <w:rsid w:val="00C4075A"/>
    <w:rsid w:val="00C51A91"/>
    <w:rsid w:val="00C71F98"/>
    <w:rsid w:val="00C75D9F"/>
    <w:rsid w:val="00C8209A"/>
    <w:rsid w:val="00C83604"/>
    <w:rsid w:val="00C84551"/>
    <w:rsid w:val="00C9004F"/>
    <w:rsid w:val="00C91031"/>
    <w:rsid w:val="00C92077"/>
    <w:rsid w:val="00C930CB"/>
    <w:rsid w:val="00CB7A3D"/>
    <w:rsid w:val="00CC2DDF"/>
    <w:rsid w:val="00CC3713"/>
    <w:rsid w:val="00CC61AA"/>
    <w:rsid w:val="00CD0C4E"/>
    <w:rsid w:val="00CD52A9"/>
    <w:rsid w:val="00CD579F"/>
    <w:rsid w:val="00CD667A"/>
    <w:rsid w:val="00CF44FF"/>
    <w:rsid w:val="00CF56E4"/>
    <w:rsid w:val="00CF6B64"/>
    <w:rsid w:val="00CF716D"/>
    <w:rsid w:val="00D059C4"/>
    <w:rsid w:val="00D13C8E"/>
    <w:rsid w:val="00D144E2"/>
    <w:rsid w:val="00D20660"/>
    <w:rsid w:val="00D225B7"/>
    <w:rsid w:val="00D22A5A"/>
    <w:rsid w:val="00D22B88"/>
    <w:rsid w:val="00D25CF2"/>
    <w:rsid w:val="00D2742C"/>
    <w:rsid w:val="00D277DA"/>
    <w:rsid w:val="00D30092"/>
    <w:rsid w:val="00D3448A"/>
    <w:rsid w:val="00D34F9A"/>
    <w:rsid w:val="00D43713"/>
    <w:rsid w:val="00D45E06"/>
    <w:rsid w:val="00D527C7"/>
    <w:rsid w:val="00D6471C"/>
    <w:rsid w:val="00D71541"/>
    <w:rsid w:val="00D71C0B"/>
    <w:rsid w:val="00D73392"/>
    <w:rsid w:val="00D74E9A"/>
    <w:rsid w:val="00D81809"/>
    <w:rsid w:val="00D87DBA"/>
    <w:rsid w:val="00D92DB9"/>
    <w:rsid w:val="00D93B56"/>
    <w:rsid w:val="00DA4DF2"/>
    <w:rsid w:val="00DA7CB9"/>
    <w:rsid w:val="00DB0048"/>
    <w:rsid w:val="00DB2C5B"/>
    <w:rsid w:val="00DB7D54"/>
    <w:rsid w:val="00DC2228"/>
    <w:rsid w:val="00DC5EFC"/>
    <w:rsid w:val="00DE5840"/>
    <w:rsid w:val="00DF0646"/>
    <w:rsid w:val="00DF67BE"/>
    <w:rsid w:val="00DF7B7F"/>
    <w:rsid w:val="00E04364"/>
    <w:rsid w:val="00E06F2A"/>
    <w:rsid w:val="00E1525F"/>
    <w:rsid w:val="00E16ED1"/>
    <w:rsid w:val="00E20C9A"/>
    <w:rsid w:val="00E2219D"/>
    <w:rsid w:val="00E33412"/>
    <w:rsid w:val="00E36D51"/>
    <w:rsid w:val="00E42F93"/>
    <w:rsid w:val="00E478AD"/>
    <w:rsid w:val="00E50733"/>
    <w:rsid w:val="00E6397B"/>
    <w:rsid w:val="00E64F2D"/>
    <w:rsid w:val="00E65A30"/>
    <w:rsid w:val="00E65E3B"/>
    <w:rsid w:val="00E701AA"/>
    <w:rsid w:val="00E82334"/>
    <w:rsid w:val="00E868CC"/>
    <w:rsid w:val="00E87C04"/>
    <w:rsid w:val="00E94007"/>
    <w:rsid w:val="00E94155"/>
    <w:rsid w:val="00E9427A"/>
    <w:rsid w:val="00EA5F1F"/>
    <w:rsid w:val="00EA7D54"/>
    <w:rsid w:val="00EB7BC8"/>
    <w:rsid w:val="00EC4B21"/>
    <w:rsid w:val="00EC5F1A"/>
    <w:rsid w:val="00EE3E3A"/>
    <w:rsid w:val="00EF109F"/>
    <w:rsid w:val="00EF334A"/>
    <w:rsid w:val="00F03403"/>
    <w:rsid w:val="00F053BB"/>
    <w:rsid w:val="00F07DFC"/>
    <w:rsid w:val="00F12C9F"/>
    <w:rsid w:val="00F13160"/>
    <w:rsid w:val="00F2270A"/>
    <w:rsid w:val="00F24235"/>
    <w:rsid w:val="00F24F0A"/>
    <w:rsid w:val="00F31F3E"/>
    <w:rsid w:val="00F4579F"/>
    <w:rsid w:val="00F50290"/>
    <w:rsid w:val="00F50621"/>
    <w:rsid w:val="00F50995"/>
    <w:rsid w:val="00F51531"/>
    <w:rsid w:val="00F65382"/>
    <w:rsid w:val="00F72C18"/>
    <w:rsid w:val="00F8393B"/>
    <w:rsid w:val="00F9568D"/>
    <w:rsid w:val="00FA39FA"/>
    <w:rsid w:val="00FA3A43"/>
    <w:rsid w:val="00FB1375"/>
    <w:rsid w:val="00FF30B6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E11CC5"/>
  <w14:defaultImageDpi w14:val="0"/>
  <w15:docId w15:val="{5DBB8A05-D499-4416-9B6C-4D8FA32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D8E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3F98"/>
    <w:pPr>
      <w:keepNext/>
      <w:keepLines/>
      <w:widowControl/>
      <w:wordWrap/>
      <w:autoSpaceDE/>
      <w:autoSpaceDN/>
      <w:spacing w:before="320" w:after="0" w:line="240" w:lineRule="auto"/>
      <w:jc w:val="left"/>
      <w:outlineLvl w:val="0"/>
    </w:pPr>
    <w:rPr>
      <w:color w:val="2E74B5"/>
      <w:spacing w:val="6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3F98"/>
    <w:pPr>
      <w:keepNext/>
      <w:keepLines/>
      <w:widowControl/>
      <w:wordWrap/>
      <w:autoSpaceDE/>
      <w:autoSpaceDN/>
      <w:spacing w:before="40" w:after="0" w:line="240" w:lineRule="auto"/>
      <w:jc w:val="left"/>
      <w:outlineLvl w:val="1"/>
    </w:pPr>
    <w:rPr>
      <w:color w:val="C45911"/>
      <w:spacing w:val="6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 w:line="240" w:lineRule="auto"/>
      <w:jc w:val="left"/>
      <w:outlineLvl w:val="2"/>
    </w:pPr>
    <w:rPr>
      <w:color w:val="538135"/>
      <w:spacing w:val="6"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/>
      <w:jc w:val="left"/>
      <w:outlineLvl w:val="3"/>
    </w:pPr>
    <w:rPr>
      <w:i/>
      <w:iCs/>
      <w:color w:val="2F5496"/>
      <w:spacing w:val="6"/>
      <w:kern w:val="0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/>
      <w:jc w:val="left"/>
      <w:outlineLvl w:val="4"/>
    </w:pPr>
    <w:rPr>
      <w:i/>
      <w:iCs/>
      <w:color w:val="833C0B"/>
      <w:spacing w:val="6"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/>
      <w:jc w:val="left"/>
      <w:outlineLvl w:val="5"/>
    </w:pPr>
    <w:rPr>
      <w:i/>
      <w:iCs/>
      <w:color w:val="385623"/>
      <w:spacing w:val="6"/>
      <w:kern w:val="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/>
      <w:jc w:val="left"/>
      <w:outlineLvl w:val="6"/>
    </w:pPr>
    <w:rPr>
      <w:color w:val="1F4E79"/>
      <w:spacing w:val="6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/>
      <w:jc w:val="left"/>
      <w:outlineLvl w:val="7"/>
    </w:pPr>
    <w:rPr>
      <w:color w:val="833C0B"/>
      <w:spacing w:val="6"/>
      <w:kern w:val="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3F98"/>
    <w:pPr>
      <w:keepNext/>
      <w:keepLines/>
      <w:widowControl/>
      <w:wordWrap/>
      <w:autoSpaceDE/>
      <w:autoSpaceDN/>
      <w:spacing w:before="40" w:after="0"/>
      <w:jc w:val="left"/>
      <w:outlineLvl w:val="8"/>
    </w:pPr>
    <w:rPr>
      <w:color w:val="385623"/>
      <w:spacing w:val="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583F98"/>
    <w:rPr>
      <w:rFonts w:ascii="맑은 고딕" w:eastAsia="맑은 고딕" w:hAnsi="맑은 고딕"/>
      <w:color w:val="2E74B5"/>
      <w:spacing w:val="6"/>
      <w:kern w:val="0"/>
      <w:sz w:val="30"/>
    </w:rPr>
  </w:style>
  <w:style w:type="character" w:customStyle="1" w:styleId="2Char">
    <w:name w:val="제목 2 Char"/>
    <w:basedOn w:val="a0"/>
    <w:link w:val="2"/>
    <w:uiPriority w:val="9"/>
    <w:locked/>
    <w:rsid w:val="00583F98"/>
    <w:rPr>
      <w:rFonts w:ascii="맑은 고딕" w:eastAsia="맑은 고딕" w:hAnsi="맑은 고딕"/>
      <w:color w:val="C45911"/>
      <w:spacing w:val="6"/>
      <w:kern w:val="0"/>
      <w:sz w:val="28"/>
    </w:rPr>
  </w:style>
  <w:style w:type="character" w:customStyle="1" w:styleId="3Char">
    <w:name w:val="제목 3 Char"/>
    <w:basedOn w:val="a0"/>
    <w:link w:val="3"/>
    <w:uiPriority w:val="9"/>
    <w:semiHidden/>
    <w:locked/>
    <w:rsid w:val="00583F98"/>
    <w:rPr>
      <w:rFonts w:ascii="맑은 고딕" w:eastAsia="맑은 고딕" w:hAnsi="맑은 고딕"/>
      <w:color w:val="538135"/>
      <w:spacing w:val="6"/>
      <w:kern w:val="0"/>
      <w:sz w:val="26"/>
    </w:rPr>
  </w:style>
  <w:style w:type="character" w:customStyle="1" w:styleId="4Char">
    <w:name w:val="제목 4 Char"/>
    <w:basedOn w:val="a0"/>
    <w:link w:val="4"/>
    <w:uiPriority w:val="9"/>
    <w:semiHidden/>
    <w:locked/>
    <w:rsid w:val="00583F98"/>
    <w:rPr>
      <w:rFonts w:ascii="맑은 고딕" w:eastAsia="맑은 고딕" w:hAnsi="맑은 고딕"/>
      <w:i/>
      <w:color w:val="2F5496"/>
      <w:spacing w:val="6"/>
      <w:kern w:val="0"/>
      <w:sz w:val="25"/>
    </w:rPr>
  </w:style>
  <w:style w:type="character" w:customStyle="1" w:styleId="5Char">
    <w:name w:val="제목 5 Char"/>
    <w:basedOn w:val="a0"/>
    <w:link w:val="5"/>
    <w:uiPriority w:val="9"/>
    <w:semiHidden/>
    <w:locked/>
    <w:rsid w:val="00583F98"/>
    <w:rPr>
      <w:rFonts w:ascii="맑은 고딕" w:eastAsia="맑은 고딕" w:hAnsi="맑은 고딕"/>
      <w:i/>
      <w:color w:val="833C0B"/>
      <w:spacing w:val="6"/>
      <w:kern w:val="0"/>
      <w:sz w:val="24"/>
    </w:rPr>
  </w:style>
  <w:style w:type="character" w:customStyle="1" w:styleId="6Char">
    <w:name w:val="제목 6 Char"/>
    <w:basedOn w:val="a0"/>
    <w:link w:val="6"/>
    <w:uiPriority w:val="9"/>
    <w:semiHidden/>
    <w:locked/>
    <w:rsid w:val="00583F98"/>
    <w:rPr>
      <w:rFonts w:ascii="맑은 고딕" w:eastAsia="맑은 고딕" w:hAnsi="맑은 고딕"/>
      <w:i/>
      <w:color w:val="385623"/>
      <w:spacing w:val="6"/>
      <w:kern w:val="0"/>
      <w:sz w:val="23"/>
    </w:rPr>
  </w:style>
  <w:style w:type="character" w:customStyle="1" w:styleId="7Char">
    <w:name w:val="제목 7 Char"/>
    <w:basedOn w:val="a0"/>
    <w:link w:val="7"/>
    <w:uiPriority w:val="9"/>
    <w:semiHidden/>
    <w:locked/>
    <w:rsid w:val="00583F98"/>
    <w:rPr>
      <w:rFonts w:ascii="맑은 고딕" w:eastAsia="맑은 고딕" w:hAnsi="맑은 고딕"/>
      <w:color w:val="1F4E79"/>
      <w:spacing w:val="6"/>
      <w:kern w:val="0"/>
      <w:sz w:val="22"/>
    </w:rPr>
  </w:style>
  <w:style w:type="character" w:customStyle="1" w:styleId="8Char">
    <w:name w:val="제목 8 Char"/>
    <w:basedOn w:val="a0"/>
    <w:link w:val="8"/>
    <w:uiPriority w:val="9"/>
    <w:semiHidden/>
    <w:locked/>
    <w:rsid w:val="00583F98"/>
    <w:rPr>
      <w:rFonts w:ascii="맑은 고딕" w:eastAsia="맑은 고딕" w:hAnsi="맑은 고딕"/>
      <w:color w:val="833C0B"/>
      <w:spacing w:val="6"/>
      <w:kern w:val="0"/>
      <w:sz w:val="21"/>
    </w:rPr>
  </w:style>
  <w:style w:type="character" w:customStyle="1" w:styleId="9Char">
    <w:name w:val="제목 9 Char"/>
    <w:basedOn w:val="a0"/>
    <w:link w:val="9"/>
    <w:uiPriority w:val="9"/>
    <w:semiHidden/>
    <w:locked/>
    <w:rsid w:val="00583F98"/>
    <w:rPr>
      <w:rFonts w:ascii="맑은 고딕" w:eastAsia="맑은 고딕" w:hAnsi="맑은 고딕"/>
      <w:color w:val="385623"/>
      <w:spacing w:val="6"/>
      <w:kern w:val="0"/>
      <w:sz w:val="22"/>
    </w:rPr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</w:style>
  <w:style w:type="paragraph" w:customStyle="1" w:styleId="10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20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30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40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50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60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70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sz w:val="18"/>
      <w:szCs w:val="18"/>
    </w:rPr>
  </w:style>
  <w:style w:type="paragraph" w:customStyle="1" w:styleId="aa">
    <w:name w:val="차례 제목"/>
    <w:uiPriority w:val="14"/>
    <w:pPr>
      <w:adjustRightInd w:val="0"/>
      <w:spacing w:before="240" w:after="60" w:line="384" w:lineRule="auto"/>
      <w:textAlignment w:val="baseline"/>
    </w:pPr>
    <w:rPr>
      <w:rFonts w:ascii="ÇÑÄÄ¹ÙÅÁ" w:hAnsi="ÇÑÄÄ¹ÙÅÁ" w:cs="ÇÑÄÄ¹ÙÅÁ"/>
      <w:color w:val="2E74B5"/>
      <w:sz w:val="32"/>
      <w:szCs w:val="32"/>
    </w:rPr>
  </w:style>
  <w:style w:type="paragraph" w:customStyle="1" w:styleId="11">
    <w:name w:val="차례 1"/>
    <w:uiPriority w:val="15"/>
    <w:pPr>
      <w:adjustRightInd w:val="0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1">
    <w:name w:val="차례 2"/>
    <w:uiPriority w:val="16"/>
    <w:pPr>
      <w:adjustRightInd w:val="0"/>
      <w:spacing w:after="140" w:line="384" w:lineRule="auto"/>
      <w:ind w:left="22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31">
    <w:name w:val="차례 3"/>
    <w:uiPriority w:val="17"/>
    <w:pPr>
      <w:adjustRightInd w:val="0"/>
      <w:spacing w:after="140" w:line="384" w:lineRule="auto"/>
      <w:ind w:left="44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MS">
    <w:name w:val="MS바탕글"/>
    <w:pPr>
      <w:widowControl w:val="0"/>
      <w:wordWrap w:val="0"/>
      <w:autoSpaceDE w:val="0"/>
      <w:autoSpaceDN w:val="0"/>
      <w:adjustRightInd w:val="0"/>
      <w:spacing w:after="160" w:line="256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MsoListParagraph0">
    <w:name w:val="MsoListParagraph"/>
    <w:uiPriority w:val="19"/>
    <w:pPr>
      <w:widowControl w:val="0"/>
      <w:wordWrap w:val="0"/>
      <w:autoSpaceDE w:val="0"/>
      <w:autoSpaceDN w:val="0"/>
      <w:adjustRightInd w:val="0"/>
      <w:spacing w:after="160" w:line="256" w:lineRule="auto"/>
      <w:ind w:left="1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b">
    <w:name w:val="footnote text"/>
    <w:basedOn w:val="a"/>
    <w:link w:val="Char0"/>
    <w:uiPriority w:val="99"/>
    <w:semiHidden/>
    <w:unhideWhenUsed/>
    <w:rsid w:val="00F13160"/>
    <w:pPr>
      <w:snapToGrid w:val="0"/>
      <w:jc w:val="left"/>
    </w:pPr>
  </w:style>
  <w:style w:type="character" w:customStyle="1" w:styleId="Char0">
    <w:name w:val="각주 텍스트 Char"/>
    <w:basedOn w:val="a0"/>
    <w:link w:val="ab"/>
    <w:uiPriority w:val="99"/>
    <w:semiHidden/>
    <w:locked/>
    <w:rsid w:val="00F13160"/>
  </w:style>
  <w:style w:type="character" w:styleId="ac">
    <w:name w:val="footnote reference"/>
    <w:basedOn w:val="a0"/>
    <w:uiPriority w:val="99"/>
    <w:semiHidden/>
    <w:unhideWhenUsed/>
    <w:rsid w:val="00F13160"/>
    <w:rPr>
      <w:vertAlign w:val="superscript"/>
    </w:rPr>
  </w:style>
  <w:style w:type="paragraph" w:styleId="ad">
    <w:name w:val="header"/>
    <w:basedOn w:val="a"/>
    <w:link w:val="Char1"/>
    <w:uiPriority w:val="99"/>
    <w:unhideWhenUsed/>
    <w:rsid w:val="00BF32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d"/>
    <w:uiPriority w:val="99"/>
    <w:locked/>
    <w:rsid w:val="00BF3250"/>
    <w:rPr>
      <w:sz w:val="22"/>
    </w:rPr>
  </w:style>
  <w:style w:type="paragraph" w:styleId="ae">
    <w:name w:val="footer"/>
    <w:basedOn w:val="a"/>
    <w:link w:val="Char2"/>
    <w:uiPriority w:val="99"/>
    <w:unhideWhenUsed/>
    <w:rsid w:val="00BF325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e"/>
    <w:uiPriority w:val="99"/>
    <w:locked/>
    <w:rsid w:val="00BF3250"/>
    <w:rPr>
      <w:sz w:val="22"/>
    </w:rPr>
  </w:style>
  <w:style w:type="paragraph" w:styleId="af">
    <w:name w:val="caption"/>
    <w:basedOn w:val="a"/>
    <w:next w:val="a"/>
    <w:uiPriority w:val="35"/>
    <w:unhideWhenUsed/>
    <w:qFormat/>
    <w:rsid w:val="008E1789"/>
    <w:rPr>
      <w:b/>
      <w:bCs/>
      <w:szCs w:val="20"/>
    </w:rPr>
  </w:style>
  <w:style w:type="table" w:styleId="af0">
    <w:name w:val="Table Grid"/>
    <w:basedOn w:val="a1"/>
    <w:uiPriority w:val="39"/>
    <w:rsid w:val="00895BA3"/>
    <w:rPr>
      <w:rFonts w:ascii="Times New Roman" w:hAnsi="Times New Roman"/>
      <w:color w:val="000000"/>
      <w:spacing w:val="6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895BA3"/>
    <w:rPr>
      <w:bCs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Balloon Text"/>
    <w:basedOn w:val="a"/>
    <w:link w:val="Char3"/>
    <w:uiPriority w:val="99"/>
    <w:semiHidden/>
    <w:unhideWhenUsed/>
    <w:rsid w:val="00583F98"/>
    <w:pPr>
      <w:widowControl/>
      <w:wordWrap/>
      <w:autoSpaceDE/>
      <w:autoSpaceDN/>
      <w:spacing w:after="0" w:line="240" w:lineRule="auto"/>
      <w:jc w:val="left"/>
    </w:pPr>
    <w:rPr>
      <w:color w:val="000000"/>
      <w:spacing w:val="6"/>
      <w:kern w:val="0"/>
      <w:sz w:val="18"/>
      <w:szCs w:val="18"/>
    </w:rPr>
  </w:style>
  <w:style w:type="character" w:customStyle="1" w:styleId="Char3">
    <w:name w:val="풍선 도움말 텍스트 Char"/>
    <w:basedOn w:val="a0"/>
    <w:link w:val="af1"/>
    <w:uiPriority w:val="99"/>
    <w:semiHidden/>
    <w:locked/>
    <w:rsid w:val="00583F98"/>
    <w:rPr>
      <w:rFonts w:ascii="맑은 고딕" w:eastAsia="맑은 고딕" w:hAnsi="맑은 고딕"/>
      <w:color w:val="000000"/>
      <w:spacing w:val="6"/>
      <w:kern w:val="0"/>
      <w:sz w:val="18"/>
    </w:rPr>
  </w:style>
  <w:style w:type="paragraph" w:styleId="af2">
    <w:name w:val="Title"/>
    <w:basedOn w:val="a"/>
    <w:next w:val="a"/>
    <w:link w:val="Char4"/>
    <w:uiPriority w:val="10"/>
    <w:qFormat/>
    <w:rsid w:val="00583F98"/>
    <w:pPr>
      <w:widowControl/>
      <w:wordWrap/>
      <w:autoSpaceDE/>
      <w:autoSpaceDN/>
      <w:spacing w:after="0" w:line="240" w:lineRule="auto"/>
      <w:contextualSpacing/>
      <w:jc w:val="left"/>
    </w:pPr>
    <w:rPr>
      <w:color w:val="2E74B5"/>
      <w:spacing w:val="-10"/>
      <w:kern w:val="0"/>
      <w:sz w:val="52"/>
      <w:szCs w:val="52"/>
    </w:rPr>
  </w:style>
  <w:style w:type="character" w:customStyle="1" w:styleId="Char4">
    <w:name w:val="제목 Char"/>
    <w:basedOn w:val="a0"/>
    <w:link w:val="af2"/>
    <w:uiPriority w:val="10"/>
    <w:locked/>
    <w:rsid w:val="00583F98"/>
    <w:rPr>
      <w:rFonts w:ascii="맑은 고딕" w:eastAsia="맑은 고딕" w:hAnsi="맑은 고딕"/>
      <w:color w:val="2E74B5"/>
      <w:spacing w:val="-10"/>
      <w:kern w:val="0"/>
      <w:sz w:val="52"/>
    </w:rPr>
  </w:style>
  <w:style w:type="paragraph" w:styleId="af3">
    <w:name w:val="Subtitle"/>
    <w:basedOn w:val="a"/>
    <w:next w:val="a"/>
    <w:link w:val="Char5"/>
    <w:uiPriority w:val="11"/>
    <w:qFormat/>
    <w:rsid w:val="00583F98"/>
    <w:pPr>
      <w:widowControl/>
      <w:numPr>
        <w:ilvl w:val="1"/>
      </w:numPr>
      <w:wordWrap/>
      <w:autoSpaceDE/>
      <w:autoSpaceDN/>
      <w:spacing w:line="240" w:lineRule="auto"/>
      <w:jc w:val="left"/>
    </w:pPr>
    <w:rPr>
      <w:color w:val="000000"/>
      <w:spacing w:val="6"/>
      <w:kern w:val="0"/>
      <w:sz w:val="22"/>
    </w:rPr>
  </w:style>
  <w:style w:type="character" w:customStyle="1" w:styleId="Char5">
    <w:name w:val="부제 Char"/>
    <w:basedOn w:val="a0"/>
    <w:link w:val="af3"/>
    <w:uiPriority w:val="11"/>
    <w:locked/>
    <w:rsid w:val="00583F98"/>
    <w:rPr>
      <w:rFonts w:ascii="맑은 고딕" w:eastAsia="맑은 고딕" w:hAnsi="맑은 고딕"/>
      <w:color w:val="000000"/>
      <w:spacing w:val="6"/>
      <w:kern w:val="0"/>
      <w:sz w:val="22"/>
    </w:rPr>
  </w:style>
  <w:style w:type="character" w:styleId="af4">
    <w:name w:val="Strong"/>
    <w:basedOn w:val="a0"/>
    <w:uiPriority w:val="22"/>
    <w:qFormat/>
    <w:rsid w:val="00583F98"/>
    <w:rPr>
      <w:b/>
    </w:rPr>
  </w:style>
  <w:style w:type="character" w:styleId="af5">
    <w:name w:val="Emphasis"/>
    <w:basedOn w:val="a0"/>
    <w:uiPriority w:val="20"/>
    <w:qFormat/>
    <w:rsid w:val="00583F98"/>
    <w:rPr>
      <w:i/>
    </w:rPr>
  </w:style>
  <w:style w:type="paragraph" w:styleId="af6">
    <w:name w:val="No Spacing"/>
    <w:uiPriority w:val="1"/>
    <w:qFormat/>
    <w:rsid w:val="00583F98"/>
    <w:rPr>
      <w:rFonts w:ascii="Times New Roman" w:hAnsi="Times New Roman"/>
      <w:color w:val="000000"/>
      <w:spacing w:val="6"/>
      <w:sz w:val="22"/>
      <w:szCs w:val="22"/>
    </w:rPr>
  </w:style>
  <w:style w:type="paragraph" w:styleId="af7">
    <w:name w:val="List Paragraph"/>
    <w:basedOn w:val="a"/>
    <w:uiPriority w:val="34"/>
    <w:qFormat/>
    <w:rsid w:val="00583F98"/>
    <w:pPr>
      <w:widowControl/>
      <w:wordWrap/>
      <w:autoSpaceDE/>
      <w:autoSpaceDN/>
      <w:ind w:leftChars="400" w:left="800"/>
      <w:jc w:val="left"/>
    </w:pPr>
    <w:rPr>
      <w:rFonts w:ascii="Times New Roman" w:hAnsi="Times New Roman"/>
      <w:color w:val="000000"/>
      <w:spacing w:val="6"/>
      <w:kern w:val="0"/>
      <w:sz w:val="22"/>
    </w:rPr>
  </w:style>
  <w:style w:type="paragraph" w:styleId="af8">
    <w:name w:val="Quote"/>
    <w:basedOn w:val="a"/>
    <w:next w:val="a"/>
    <w:link w:val="Char6"/>
    <w:uiPriority w:val="29"/>
    <w:qFormat/>
    <w:rsid w:val="00583F98"/>
    <w:pPr>
      <w:widowControl/>
      <w:wordWrap/>
      <w:autoSpaceDE/>
      <w:autoSpaceDN/>
      <w:spacing w:before="120"/>
      <w:ind w:left="720" w:right="720"/>
      <w:jc w:val="center"/>
    </w:pPr>
    <w:rPr>
      <w:rFonts w:ascii="Times New Roman" w:hAnsi="Times New Roman"/>
      <w:i/>
      <w:iCs/>
      <w:color w:val="000000"/>
      <w:spacing w:val="6"/>
      <w:kern w:val="0"/>
      <w:sz w:val="22"/>
    </w:rPr>
  </w:style>
  <w:style w:type="character" w:customStyle="1" w:styleId="Char6">
    <w:name w:val="인용 Char"/>
    <w:basedOn w:val="a0"/>
    <w:link w:val="af8"/>
    <w:uiPriority w:val="29"/>
    <w:locked/>
    <w:rsid w:val="00583F98"/>
    <w:rPr>
      <w:rFonts w:ascii="Times New Roman" w:hAnsi="Times New Roman"/>
      <w:i/>
      <w:color w:val="000000"/>
      <w:spacing w:val="6"/>
      <w:kern w:val="0"/>
      <w:sz w:val="22"/>
    </w:rPr>
  </w:style>
  <w:style w:type="paragraph" w:styleId="af9">
    <w:name w:val="Intense Quote"/>
    <w:basedOn w:val="a"/>
    <w:next w:val="a"/>
    <w:link w:val="Char7"/>
    <w:uiPriority w:val="30"/>
    <w:qFormat/>
    <w:rsid w:val="00583F98"/>
    <w:pPr>
      <w:widowControl/>
      <w:wordWrap/>
      <w:autoSpaceDE/>
      <w:autoSpaceDN/>
      <w:spacing w:before="120" w:line="300" w:lineRule="auto"/>
      <w:ind w:left="576" w:right="576"/>
      <w:jc w:val="center"/>
    </w:pPr>
    <w:rPr>
      <w:color w:val="5B9BD5"/>
      <w:spacing w:val="6"/>
      <w:kern w:val="0"/>
      <w:sz w:val="24"/>
      <w:szCs w:val="24"/>
    </w:rPr>
  </w:style>
  <w:style w:type="character" w:customStyle="1" w:styleId="Char7">
    <w:name w:val="강한 인용 Char"/>
    <w:basedOn w:val="a0"/>
    <w:link w:val="af9"/>
    <w:uiPriority w:val="30"/>
    <w:locked/>
    <w:rsid w:val="00583F98"/>
    <w:rPr>
      <w:rFonts w:ascii="맑은 고딕" w:eastAsia="맑은 고딕" w:hAnsi="맑은 고딕"/>
      <w:color w:val="5B9BD5"/>
      <w:spacing w:val="6"/>
      <w:kern w:val="0"/>
      <w:sz w:val="24"/>
    </w:rPr>
  </w:style>
  <w:style w:type="character" w:styleId="afa">
    <w:name w:val="Subtle Emphasis"/>
    <w:basedOn w:val="a0"/>
    <w:uiPriority w:val="19"/>
    <w:qFormat/>
    <w:rsid w:val="00583F98"/>
    <w:rPr>
      <w:i/>
      <w:color w:val="404040"/>
    </w:rPr>
  </w:style>
  <w:style w:type="character" w:styleId="afb">
    <w:name w:val="Intense Emphasis"/>
    <w:basedOn w:val="a0"/>
    <w:uiPriority w:val="21"/>
    <w:qFormat/>
    <w:rsid w:val="00583F98"/>
    <w:rPr>
      <w:i/>
      <w:color w:val="5B9BD5"/>
    </w:rPr>
  </w:style>
  <w:style w:type="character" w:styleId="afc">
    <w:name w:val="Subtle Reference"/>
    <w:basedOn w:val="a0"/>
    <w:uiPriority w:val="31"/>
    <w:qFormat/>
    <w:rsid w:val="00583F98"/>
    <w:rPr>
      <w:smallCaps/>
      <w:color w:val="404040"/>
      <w:u w:val="single" w:color="7F7F7F"/>
    </w:rPr>
  </w:style>
  <w:style w:type="character" w:styleId="afd">
    <w:name w:val="Intense Reference"/>
    <w:basedOn w:val="a0"/>
    <w:uiPriority w:val="32"/>
    <w:qFormat/>
    <w:rsid w:val="00583F98"/>
    <w:rPr>
      <w:b/>
      <w:smallCaps/>
      <w:color w:val="5B9BD5"/>
      <w:spacing w:val="5"/>
      <w:u w:val="single"/>
    </w:rPr>
  </w:style>
  <w:style w:type="character" w:styleId="afe">
    <w:name w:val="Book Title"/>
    <w:basedOn w:val="a0"/>
    <w:uiPriority w:val="33"/>
    <w:qFormat/>
    <w:rsid w:val="00583F98"/>
    <w:rPr>
      <w:b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583F98"/>
    <w:pPr>
      <w:outlineLvl w:val="9"/>
    </w:pPr>
  </w:style>
  <w:style w:type="character" w:styleId="aff">
    <w:name w:val="Placeholder Text"/>
    <w:basedOn w:val="a0"/>
    <w:uiPriority w:val="99"/>
    <w:semiHidden/>
    <w:rsid w:val="00583F98"/>
    <w:rPr>
      <w:color w:val="808080"/>
    </w:rPr>
  </w:style>
  <w:style w:type="paragraph" w:customStyle="1" w:styleId="Abstract">
    <w:name w:val="Abstract"/>
    <w:basedOn w:val="MS"/>
    <w:qFormat/>
    <w:rsid w:val="006E0611"/>
    <w:pPr>
      <w:spacing w:line="384" w:lineRule="auto"/>
      <w:jc w:val="left"/>
    </w:pPr>
    <w:rPr>
      <w:rFonts w:ascii="바탕" w:eastAsia="바탕" w:hAnsi="바탕" w:cs="바탕"/>
    </w:rPr>
  </w:style>
  <w:style w:type="paragraph" w:customStyle="1" w:styleId="Keywords">
    <w:name w:val="Keywords"/>
    <w:basedOn w:val="MS"/>
    <w:next w:val="a"/>
    <w:qFormat/>
    <w:rsid w:val="006E0611"/>
    <w:pPr>
      <w:spacing w:line="384" w:lineRule="auto"/>
      <w:jc w:val="left"/>
    </w:pPr>
    <w:rPr>
      <w:rFonts w:ascii="바탕" w:eastAsia="바탕" w:hAnsi="바탕" w:cs="바탕"/>
    </w:rPr>
  </w:style>
  <w:style w:type="paragraph" w:styleId="aff0">
    <w:name w:val="Body Text First Indent"/>
    <w:basedOn w:val="a4"/>
    <w:link w:val="Char8"/>
    <w:uiPriority w:val="99"/>
    <w:unhideWhenUsed/>
    <w:rsid w:val="00DF7B7F"/>
    <w:pPr>
      <w:adjustRightInd/>
      <w:spacing w:after="180" w:line="259" w:lineRule="auto"/>
      <w:ind w:left="0" w:firstLineChars="100" w:firstLine="210"/>
      <w:textAlignment w:val="auto"/>
    </w:pPr>
    <w:rPr>
      <w:rFonts w:ascii="맑은 고딕" w:hAnsi="맑은 고딕" w:cs="Times New Roman"/>
      <w:color w:val="auto"/>
      <w:kern w:val="2"/>
      <w:szCs w:val="22"/>
    </w:rPr>
  </w:style>
  <w:style w:type="character" w:customStyle="1" w:styleId="Char8">
    <w:name w:val="본문 첫 줄 들여쓰기 Char"/>
    <w:basedOn w:val="Char"/>
    <w:link w:val="aff0"/>
    <w:uiPriority w:val="1"/>
    <w:rsid w:val="00DF7B7F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숫자 참조" Version="1987"/>
</file>

<file path=customXml/itemProps1.xml><?xml version="1.0" encoding="utf-8"?>
<ds:datastoreItem xmlns:ds="http://schemas.openxmlformats.org/officeDocument/2006/customXml" ds:itemID="{0435C5EF-B24E-DA4A-85B3-569D9C05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The Effect of Traditional Medicine for Lymphedema</vt:lpstr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Traditional Medicine for Lymphedema</dc:title>
  <dc:subject/>
  <dc:creator>b03의국04</dc:creator>
  <cp:keywords/>
  <dc:description/>
  <cp:lastModifiedBy>Microsoft Office User</cp:lastModifiedBy>
  <cp:revision>178</cp:revision>
  <dcterms:created xsi:type="dcterms:W3CDTF">2022-05-23T23:49:00Z</dcterms:created>
  <dcterms:modified xsi:type="dcterms:W3CDTF">2022-11-16T07:45:00Z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http://www.zotero.org/styles/jama-dermatology</vt:lpwstr>
  </property>
  <property fmtid="{D5CDD505-2E9C-101B-9397-08002B2CF9AE}" pid="17" name="Mendeley Recent Style Name 7_1">
    <vt:lpwstr>JAMA Dermatology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http://www.zotero.org/styles/jama-dermatology</vt:lpwstr>
  </property>
  <property fmtid="{D5CDD505-2E9C-101B-9397-08002B2CF9AE}" pid="24" name="Mendeley Unique User Id_1">
    <vt:lpwstr>6111e69c-c74f-3e55-a848-420f73d9518a</vt:lpwstr>
  </property>
</Properties>
</file>