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5FFD3" w14:textId="29FED7BC" w:rsidR="00FC6941" w:rsidRPr="00AD7318" w:rsidRDefault="00FC6941" w:rsidP="00AD7318">
      <w:pPr>
        <w:spacing w:line="480" w:lineRule="auto"/>
        <w:rPr>
          <w:rFonts w:ascii="Times New Roman" w:hAnsi="Times New Roman" w:cs="Times New Roman"/>
        </w:rPr>
      </w:pPr>
      <w:r w:rsidRPr="00AD7318">
        <w:rPr>
          <w:rFonts w:ascii="Times New Roman" w:hAnsi="Times New Roman" w:cs="Times New Roman"/>
        </w:rPr>
        <w:t>Table 1: List of antibodies for Flow Cytometric analyses.</w:t>
      </w:r>
      <w:bookmarkStart w:id="0" w:name="_GoBack"/>
      <w:bookmarkEnd w:id="0"/>
    </w:p>
    <w:tbl>
      <w:tblPr>
        <w:tblStyle w:val="GridTable2"/>
        <w:tblW w:w="9985" w:type="dxa"/>
        <w:tblLayout w:type="fixed"/>
        <w:tblLook w:val="04A0" w:firstRow="1" w:lastRow="0" w:firstColumn="1" w:lastColumn="0" w:noHBand="0" w:noVBand="1"/>
      </w:tblPr>
      <w:tblGrid>
        <w:gridCol w:w="1665"/>
        <w:gridCol w:w="1664"/>
        <w:gridCol w:w="1351"/>
        <w:gridCol w:w="1977"/>
        <w:gridCol w:w="1713"/>
        <w:gridCol w:w="1615"/>
      </w:tblGrid>
      <w:tr w:rsidR="00FC6941" w:rsidRPr="00AD7318" w14:paraId="08F26828" w14:textId="77777777" w:rsidTr="0009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0E442383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AD7318">
              <w:rPr>
                <w:rFonts w:ascii="Times New Roman" w:hAnsi="Times New Roman" w:cs="Times New Roman"/>
                <w:b w:val="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664" w:type="dxa"/>
          </w:tcPr>
          <w:p w14:paraId="6713149B" w14:textId="77777777" w:rsidR="00FC6941" w:rsidRPr="00AD7318" w:rsidRDefault="00FC6941" w:rsidP="00091454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Antibody </w:t>
            </w:r>
          </w:p>
        </w:tc>
        <w:tc>
          <w:tcPr>
            <w:tcW w:w="1351" w:type="dxa"/>
          </w:tcPr>
          <w:p w14:paraId="620A6B1A" w14:textId="77777777" w:rsidR="00FC6941" w:rsidRPr="00AD7318" w:rsidRDefault="00FC6941" w:rsidP="0009145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b w:val="0"/>
                <w:sz w:val="20"/>
                <w:szCs w:val="20"/>
              </w:rPr>
              <w:t>Clone</w:t>
            </w:r>
          </w:p>
        </w:tc>
        <w:tc>
          <w:tcPr>
            <w:tcW w:w="1977" w:type="dxa"/>
          </w:tcPr>
          <w:p w14:paraId="44BBBAC2" w14:textId="77777777" w:rsidR="00FC6941" w:rsidRPr="00AD7318" w:rsidRDefault="00FC6941" w:rsidP="0009145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b w:val="0"/>
                <w:sz w:val="20"/>
                <w:szCs w:val="20"/>
              </w:rPr>
              <w:t>Fluorochrome</w:t>
            </w:r>
          </w:p>
        </w:tc>
        <w:tc>
          <w:tcPr>
            <w:tcW w:w="1713" w:type="dxa"/>
          </w:tcPr>
          <w:p w14:paraId="70F8770B" w14:textId="77777777" w:rsidR="00FC6941" w:rsidRPr="00AD7318" w:rsidRDefault="00FC6941" w:rsidP="0009145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b w:val="0"/>
                <w:sz w:val="20"/>
                <w:szCs w:val="20"/>
              </w:rPr>
              <w:t>Manufacturer</w:t>
            </w:r>
          </w:p>
        </w:tc>
        <w:tc>
          <w:tcPr>
            <w:tcW w:w="1615" w:type="dxa"/>
          </w:tcPr>
          <w:p w14:paraId="06FBE7A5" w14:textId="77777777" w:rsidR="00FC6941" w:rsidRPr="00AD7318" w:rsidRDefault="00FC6941" w:rsidP="0009145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b w:val="0"/>
                <w:sz w:val="20"/>
                <w:szCs w:val="20"/>
              </w:rPr>
              <w:t>Catalog No</w:t>
            </w:r>
          </w:p>
        </w:tc>
      </w:tr>
      <w:tr w:rsidR="00FC6941" w:rsidRPr="00AD7318" w14:paraId="38BCB6ED" w14:textId="77777777" w:rsidTr="000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6927762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14:paraId="4BFAD4ED" w14:textId="77777777" w:rsidR="00FC6941" w:rsidRPr="008B7A89" w:rsidRDefault="00FC6941" w:rsidP="000914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Anti-CD-16</w:t>
            </w:r>
          </w:p>
        </w:tc>
        <w:tc>
          <w:tcPr>
            <w:tcW w:w="1351" w:type="dxa"/>
          </w:tcPr>
          <w:p w14:paraId="70C75845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3G8</w:t>
            </w:r>
          </w:p>
        </w:tc>
        <w:tc>
          <w:tcPr>
            <w:tcW w:w="1977" w:type="dxa"/>
          </w:tcPr>
          <w:p w14:paraId="2A92368B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Pe-Cy-5 </w:t>
            </w:r>
          </w:p>
        </w:tc>
        <w:tc>
          <w:tcPr>
            <w:tcW w:w="1713" w:type="dxa"/>
          </w:tcPr>
          <w:p w14:paraId="4643467E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BD</w:t>
            </w:r>
          </w:p>
        </w:tc>
        <w:tc>
          <w:tcPr>
            <w:tcW w:w="1615" w:type="dxa"/>
          </w:tcPr>
          <w:p w14:paraId="1DF41B01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555408</w:t>
            </w:r>
          </w:p>
        </w:tc>
      </w:tr>
      <w:tr w:rsidR="00FC6941" w:rsidRPr="00AD7318" w14:paraId="21CDC7A1" w14:textId="77777777" w:rsidTr="000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3AC27977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</w:tcPr>
          <w:p w14:paraId="51BA9C20" w14:textId="77777777" w:rsidR="00FC6941" w:rsidRPr="008B7A89" w:rsidRDefault="00FC6941" w:rsidP="000914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Anti-CD-4</w:t>
            </w:r>
          </w:p>
        </w:tc>
        <w:tc>
          <w:tcPr>
            <w:tcW w:w="1351" w:type="dxa"/>
          </w:tcPr>
          <w:p w14:paraId="7F0465EA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SK-3</w:t>
            </w:r>
          </w:p>
        </w:tc>
        <w:tc>
          <w:tcPr>
            <w:tcW w:w="1977" w:type="dxa"/>
          </w:tcPr>
          <w:p w14:paraId="66C6D098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Super bright </w:t>
            </w:r>
          </w:p>
        </w:tc>
        <w:tc>
          <w:tcPr>
            <w:tcW w:w="1713" w:type="dxa"/>
          </w:tcPr>
          <w:p w14:paraId="743D4A88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Thermo Fisher</w:t>
            </w:r>
          </w:p>
        </w:tc>
        <w:tc>
          <w:tcPr>
            <w:tcW w:w="1615" w:type="dxa"/>
          </w:tcPr>
          <w:p w14:paraId="6E613226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62-0047-42</w:t>
            </w:r>
          </w:p>
        </w:tc>
      </w:tr>
      <w:tr w:rsidR="00FC6941" w:rsidRPr="00AD7318" w14:paraId="41668B61" w14:textId="77777777" w:rsidTr="000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E702DA6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4" w:type="dxa"/>
          </w:tcPr>
          <w:p w14:paraId="6094220E" w14:textId="77777777" w:rsidR="00FC6941" w:rsidRPr="008B7A89" w:rsidRDefault="00FC6941" w:rsidP="000914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CD-8</w:t>
            </w:r>
          </w:p>
        </w:tc>
        <w:tc>
          <w:tcPr>
            <w:tcW w:w="1351" w:type="dxa"/>
          </w:tcPr>
          <w:p w14:paraId="2DEB4A87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RPA-T8</w:t>
            </w:r>
          </w:p>
        </w:tc>
        <w:tc>
          <w:tcPr>
            <w:tcW w:w="1977" w:type="dxa"/>
          </w:tcPr>
          <w:p w14:paraId="3696F5E9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AF532 </w:t>
            </w:r>
          </w:p>
        </w:tc>
        <w:tc>
          <w:tcPr>
            <w:tcW w:w="1713" w:type="dxa"/>
          </w:tcPr>
          <w:p w14:paraId="5864AF74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Thermo Fisher</w:t>
            </w:r>
          </w:p>
        </w:tc>
        <w:tc>
          <w:tcPr>
            <w:tcW w:w="1615" w:type="dxa"/>
          </w:tcPr>
          <w:p w14:paraId="29ABDDBE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58-0088-42</w:t>
            </w:r>
          </w:p>
        </w:tc>
      </w:tr>
      <w:tr w:rsidR="00FC6941" w:rsidRPr="00AD7318" w14:paraId="337B8E74" w14:textId="77777777" w:rsidTr="000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5FDDB69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4" w:type="dxa"/>
          </w:tcPr>
          <w:p w14:paraId="46D71673" w14:textId="77777777" w:rsidR="00FC6941" w:rsidRPr="008B7A89" w:rsidRDefault="00FC6941" w:rsidP="000914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CD-3</w:t>
            </w:r>
          </w:p>
        </w:tc>
        <w:tc>
          <w:tcPr>
            <w:tcW w:w="1351" w:type="dxa"/>
          </w:tcPr>
          <w:p w14:paraId="4485024F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SP34-2</w:t>
            </w:r>
          </w:p>
        </w:tc>
        <w:tc>
          <w:tcPr>
            <w:tcW w:w="1977" w:type="dxa"/>
          </w:tcPr>
          <w:p w14:paraId="3DB663F2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APC-Cy-7 </w:t>
            </w:r>
          </w:p>
        </w:tc>
        <w:tc>
          <w:tcPr>
            <w:tcW w:w="1713" w:type="dxa"/>
          </w:tcPr>
          <w:p w14:paraId="19250D30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BD</w:t>
            </w:r>
          </w:p>
        </w:tc>
        <w:tc>
          <w:tcPr>
            <w:tcW w:w="1615" w:type="dxa"/>
          </w:tcPr>
          <w:p w14:paraId="3D77AED9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557757</w:t>
            </w:r>
          </w:p>
        </w:tc>
      </w:tr>
      <w:tr w:rsidR="00FC6941" w:rsidRPr="00AD7318" w14:paraId="41DF62E6" w14:textId="77777777" w:rsidTr="000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614C6E4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4" w:type="dxa"/>
          </w:tcPr>
          <w:p w14:paraId="061EEF00" w14:textId="77777777" w:rsidR="00FC6941" w:rsidRPr="008B7A89" w:rsidRDefault="00FC6941" w:rsidP="000914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Live/Dead </w:t>
            </w:r>
          </w:p>
        </w:tc>
        <w:tc>
          <w:tcPr>
            <w:tcW w:w="1351" w:type="dxa"/>
          </w:tcPr>
          <w:p w14:paraId="6BC38221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</w:tcPr>
          <w:p w14:paraId="46640F7E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Aqua</w:t>
            </w:r>
          </w:p>
        </w:tc>
        <w:tc>
          <w:tcPr>
            <w:tcW w:w="1713" w:type="dxa"/>
          </w:tcPr>
          <w:p w14:paraId="07B33702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Thermo Scientific</w:t>
            </w:r>
          </w:p>
        </w:tc>
        <w:tc>
          <w:tcPr>
            <w:tcW w:w="1615" w:type="dxa"/>
          </w:tcPr>
          <w:p w14:paraId="0152003A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C6941" w:rsidRPr="00AD7318" w14:paraId="350FC145" w14:textId="77777777" w:rsidTr="000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31E1E361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4" w:type="dxa"/>
          </w:tcPr>
          <w:p w14:paraId="41DCCCAA" w14:textId="77777777" w:rsidR="00FC6941" w:rsidRPr="008B7A89" w:rsidRDefault="00FC6941" w:rsidP="000914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CD20</w:t>
            </w:r>
          </w:p>
        </w:tc>
        <w:tc>
          <w:tcPr>
            <w:tcW w:w="1351" w:type="dxa"/>
          </w:tcPr>
          <w:p w14:paraId="4EA47A16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2H7</w:t>
            </w:r>
          </w:p>
        </w:tc>
        <w:tc>
          <w:tcPr>
            <w:tcW w:w="1977" w:type="dxa"/>
          </w:tcPr>
          <w:p w14:paraId="16EC8027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Brilliant Violet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-605 </w:t>
            </w:r>
          </w:p>
        </w:tc>
        <w:tc>
          <w:tcPr>
            <w:tcW w:w="1713" w:type="dxa"/>
          </w:tcPr>
          <w:p w14:paraId="09FD09B3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1615" w:type="dxa"/>
          </w:tcPr>
          <w:p w14:paraId="4B69CDFA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302333</w:t>
            </w:r>
          </w:p>
        </w:tc>
      </w:tr>
      <w:tr w:rsidR="00FC6941" w:rsidRPr="00AD7318" w14:paraId="221B37E2" w14:textId="77777777" w:rsidTr="000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3876388D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4" w:type="dxa"/>
          </w:tcPr>
          <w:p w14:paraId="2A6453D0" w14:textId="77777777" w:rsidR="00FC6941" w:rsidRPr="008B7A89" w:rsidRDefault="00FC6941" w:rsidP="000914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Anti-NKP-44</w:t>
            </w:r>
          </w:p>
        </w:tc>
        <w:tc>
          <w:tcPr>
            <w:tcW w:w="1351" w:type="dxa"/>
          </w:tcPr>
          <w:p w14:paraId="65F01D30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P44-8</w:t>
            </w:r>
          </w:p>
        </w:tc>
        <w:tc>
          <w:tcPr>
            <w:tcW w:w="1977" w:type="dxa"/>
          </w:tcPr>
          <w:p w14:paraId="479CB758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PE-CY-7 </w:t>
            </w:r>
          </w:p>
        </w:tc>
        <w:tc>
          <w:tcPr>
            <w:tcW w:w="1713" w:type="dxa"/>
          </w:tcPr>
          <w:p w14:paraId="62327CF0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1615" w:type="dxa"/>
          </w:tcPr>
          <w:p w14:paraId="45EFF873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325116</w:t>
            </w:r>
          </w:p>
        </w:tc>
      </w:tr>
      <w:tr w:rsidR="00FC6941" w:rsidRPr="00AD7318" w14:paraId="535A040B" w14:textId="77777777" w:rsidTr="000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093BA65B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4" w:type="dxa"/>
          </w:tcPr>
          <w:p w14:paraId="5069AEF3" w14:textId="77777777" w:rsidR="00FC6941" w:rsidRPr="008B7A89" w:rsidRDefault="00FC6941" w:rsidP="000914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CD45</w:t>
            </w:r>
          </w:p>
        </w:tc>
        <w:tc>
          <w:tcPr>
            <w:tcW w:w="1351" w:type="dxa"/>
          </w:tcPr>
          <w:p w14:paraId="01697B78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DO58-1283</w:t>
            </w:r>
          </w:p>
        </w:tc>
        <w:tc>
          <w:tcPr>
            <w:tcW w:w="1977" w:type="dxa"/>
          </w:tcPr>
          <w:p w14:paraId="46B2603E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FITC </w:t>
            </w:r>
          </w:p>
        </w:tc>
        <w:tc>
          <w:tcPr>
            <w:tcW w:w="1713" w:type="dxa"/>
          </w:tcPr>
          <w:p w14:paraId="44230676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BD</w:t>
            </w:r>
          </w:p>
        </w:tc>
        <w:tc>
          <w:tcPr>
            <w:tcW w:w="1615" w:type="dxa"/>
          </w:tcPr>
          <w:p w14:paraId="0EBBBD4E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557803</w:t>
            </w:r>
          </w:p>
        </w:tc>
      </w:tr>
      <w:tr w:rsidR="00FC6941" w:rsidRPr="00AD7318" w14:paraId="6769B2AA" w14:textId="77777777" w:rsidTr="000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3F5A085E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4" w:type="dxa"/>
          </w:tcPr>
          <w:p w14:paraId="7BFFC6FA" w14:textId="77777777" w:rsidR="00FC6941" w:rsidRPr="008B7A89" w:rsidRDefault="00FC6941" w:rsidP="000914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CD-127</w:t>
            </w:r>
          </w:p>
        </w:tc>
        <w:tc>
          <w:tcPr>
            <w:tcW w:w="1351" w:type="dxa"/>
          </w:tcPr>
          <w:p w14:paraId="1E8153F1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A019D5</w:t>
            </w:r>
          </w:p>
        </w:tc>
        <w:tc>
          <w:tcPr>
            <w:tcW w:w="1977" w:type="dxa"/>
          </w:tcPr>
          <w:p w14:paraId="627E0669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Brilliant Violet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-421 </w:t>
            </w:r>
          </w:p>
        </w:tc>
        <w:tc>
          <w:tcPr>
            <w:tcW w:w="1713" w:type="dxa"/>
          </w:tcPr>
          <w:p w14:paraId="17C8DD63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1615" w:type="dxa"/>
          </w:tcPr>
          <w:p w14:paraId="0FE1E061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351310</w:t>
            </w:r>
          </w:p>
        </w:tc>
      </w:tr>
      <w:tr w:rsidR="00FC6941" w:rsidRPr="00AD7318" w14:paraId="00676BE4" w14:textId="77777777" w:rsidTr="000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5CF82442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4" w:type="dxa"/>
          </w:tcPr>
          <w:p w14:paraId="3693E586" w14:textId="77777777" w:rsidR="00FC6941" w:rsidRPr="008B7A89" w:rsidRDefault="00FC6941" w:rsidP="000914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CD27</w:t>
            </w:r>
          </w:p>
        </w:tc>
        <w:tc>
          <w:tcPr>
            <w:tcW w:w="1351" w:type="dxa"/>
          </w:tcPr>
          <w:p w14:paraId="62D90E95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O323</w:t>
            </w:r>
          </w:p>
        </w:tc>
        <w:tc>
          <w:tcPr>
            <w:tcW w:w="1977" w:type="dxa"/>
          </w:tcPr>
          <w:p w14:paraId="3C116037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Brilliant Violet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-570 </w:t>
            </w:r>
          </w:p>
        </w:tc>
        <w:tc>
          <w:tcPr>
            <w:tcW w:w="1713" w:type="dxa"/>
          </w:tcPr>
          <w:p w14:paraId="01A50204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1615" w:type="dxa"/>
          </w:tcPr>
          <w:p w14:paraId="324AF360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302825</w:t>
            </w:r>
          </w:p>
        </w:tc>
      </w:tr>
      <w:tr w:rsidR="00FC6941" w:rsidRPr="00AD7318" w14:paraId="2ACABBF1" w14:textId="77777777" w:rsidTr="000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AA2C9C8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4" w:type="dxa"/>
          </w:tcPr>
          <w:p w14:paraId="7223C579" w14:textId="77777777" w:rsidR="00FC6941" w:rsidRPr="008B7A89" w:rsidRDefault="00FC6941" w:rsidP="000914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CD159a</w:t>
            </w:r>
          </w:p>
        </w:tc>
        <w:tc>
          <w:tcPr>
            <w:tcW w:w="1351" w:type="dxa"/>
          </w:tcPr>
          <w:p w14:paraId="615BB247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Z199</w:t>
            </w:r>
          </w:p>
        </w:tc>
        <w:tc>
          <w:tcPr>
            <w:tcW w:w="1977" w:type="dxa"/>
          </w:tcPr>
          <w:p w14:paraId="15D33738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 (B5)</w:t>
            </w:r>
          </w:p>
        </w:tc>
        <w:tc>
          <w:tcPr>
            <w:tcW w:w="1713" w:type="dxa"/>
          </w:tcPr>
          <w:p w14:paraId="62FA289F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Beckman Coulter</w:t>
            </w:r>
          </w:p>
        </w:tc>
        <w:tc>
          <w:tcPr>
            <w:tcW w:w="1615" w:type="dxa"/>
          </w:tcPr>
          <w:p w14:paraId="31F54E54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IM3291U</w:t>
            </w:r>
          </w:p>
        </w:tc>
      </w:tr>
      <w:tr w:rsidR="00FC6941" w:rsidRPr="00AD7318" w14:paraId="6EC5A38F" w14:textId="77777777" w:rsidTr="000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3E98D4B5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4" w:type="dxa"/>
          </w:tcPr>
          <w:p w14:paraId="0824FA86" w14:textId="77777777" w:rsidR="00FC6941" w:rsidRPr="008B7A89" w:rsidRDefault="00FC6941" w:rsidP="000914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CD56</w:t>
            </w:r>
          </w:p>
        </w:tc>
        <w:tc>
          <w:tcPr>
            <w:tcW w:w="1351" w:type="dxa"/>
          </w:tcPr>
          <w:p w14:paraId="0DABA732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HCD56</w:t>
            </w:r>
          </w:p>
        </w:tc>
        <w:tc>
          <w:tcPr>
            <w:tcW w:w="1977" w:type="dxa"/>
          </w:tcPr>
          <w:p w14:paraId="0D39EBB4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Brilliant Violet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-711 </w:t>
            </w:r>
          </w:p>
        </w:tc>
        <w:tc>
          <w:tcPr>
            <w:tcW w:w="1713" w:type="dxa"/>
          </w:tcPr>
          <w:p w14:paraId="02141742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1615" w:type="dxa"/>
          </w:tcPr>
          <w:p w14:paraId="57CD01A9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318336</w:t>
            </w:r>
          </w:p>
        </w:tc>
      </w:tr>
      <w:tr w:rsidR="00FC6941" w:rsidRPr="00AD7318" w14:paraId="1CC80AAA" w14:textId="77777777" w:rsidTr="000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2F209CC3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4" w:type="dxa"/>
          </w:tcPr>
          <w:p w14:paraId="112AA967" w14:textId="77777777" w:rsidR="00FC6941" w:rsidRPr="008B7A89" w:rsidRDefault="00FC6941" w:rsidP="000914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CD14</w:t>
            </w:r>
          </w:p>
        </w:tc>
        <w:tc>
          <w:tcPr>
            <w:tcW w:w="1351" w:type="dxa"/>
          </w:tcPr>
          <w:p w14:paraId="2CB18F9D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M5E2</w:t>
            </w:r>
          </w:p>
        </w:tc>
        <w:tc>
          <w:tcPr>
            <w:tcW w:w="1977" w:type="dxa"/>
          </w:tcPr>
          <w:p w14:paraId="32DF408B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Pacific Blue (V3)</w:t>
            </w:r>
          </w:p>
        </w:tc>
        <w:tc>
          <w:tcPr>
            <w:tcW w:w="1713" w:type="dxa"/>
          </w:tcPr>
          <w:p w14:paraId="39BBEB6A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BD</w:t>
            </w:r>
          </w:p>
        </w:tc>
        <w:tc>
          <w:tcPr>
            <w:tcW w:w="1615" w:type="dxa"/>
          </w:tcPr>
          <w:p w14:paraId="79430FF4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558121</w:t>
            </w:r>
          </w:p>
        </w:tc>
      </w:tr>
      <w:tr w:rsidR="00FC6941" w:rsidRPr="00AD7318" w14:paraId="18441E70" w14:textId="77777777" w:rsidTr="000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414DDB86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4" w:type="dxa"/>
          </w:tcPr>
          <w:p w14:paraId="62EB6D42" w14:textId="77777777" w:rsidR="00FC6941" w:rsidRPr="008B7A89" w:rsidRDefault="00FC6941" w:rsidP="000914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Anti-CRTH-2</w:t>
            </w:r>
          </w:p>
        </w:tc>
        <w:tc>
          <w:tcPr>
            <w:tcW w:w="1351" w:type="dxa"/>
          </w:tcPr>
          <w:p w14:paraId="7CCB650C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301109</w:t>
            </w:r>
          </w:p>
        </w:tc>
        <w:tc>
          <w:tcPr>
            <w:tcW w:w="1977" w:type="dxa"/>
          </w:tcPr>
          <w:p w14:paraId="21F08907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AF-647 (R2)</w:t>
            </w:r>
          </w:p>
        </w:tc>
        <w:tc>
          <w:tcPr>
            <w:tcW w:w="1713" w:type="dxa"/>
          </w:tcPr>
          <w:p w14:paraId="23C59B33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 and D (fisher)</w:t>
            </w:r>
          </w:p>
        </w:tc>
        <w:tc>
          <w:tcPr>
            <w:tcW w:w="1615" w:type="dxa"/>
          </w:tcPr>
          <w:p w14:paraId="6EDFBC35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FAB33381G</w:t>
            </w:r>
          </w:p>
        </w:tc>
      </w:tr>
      <w:tr w:rsidR="00FC6941" w:rsidRPr="00AD7318" w14:paraId="75BB6CFD" w14:textId="77777777" w:rsidTr="000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085078CC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4" w:type="dxa"/>
          </w:tcPr>
          <w:p w14:paraId="1236CFE0" w14:textId="77777777" w:rsidR="00FC6941" w:rsidRPr="008B7A89" w:rsidRDefault="00FC6941" w:rsidP="000914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Anti-CD117</w:t>
            </w:r>
          </w:p>
        </w:tc>
        <w:tc>
          <w:tcPr>
            <w:tcW w:w="1351" w:type="dxa"/>
          </w:tcPr>
          <w:p w14:paraId="5BD18CD4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104D2</w:t>
            </w:r>
          </w:p>
        </w:tc>
        <w:tc>
          <w:tcPr>
            <w:tcW w:w="1977" w:type="dxa"/>
          </w:tcPr>
          <w:p w14:paraId="111493A9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Brilliant Violet -650 </w:t>
            </w:r>
          </w:p>
        </w:tc>
        <w:tc>
          <w:tcPr>
            <w:tcW w:w="1713" w:type="dxa"/>
          </w:tcPr>
          <w:p w14:paraId="5D716A6C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1615" w:type="dxa"/>
          </w:tcPr>
          <w:p w14:paraId="630C9BA1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313222</w:t>
            </w:r>
          </w:p>
        </w:tc>
      </w:tr>
      <w:tr w:rsidR="00FC6941" w:rsidRPr="00AD7318" w14:paraId="02C214AD" w14:textId="77777777" w:rsidTr="000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32512FA1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64" w:type="dxa"/>
          </w:tcPr>
          <w:p w14:paraId="6F9D07EE" w14:textId="77777777" w:rsidR="00FC6941" w:rsidRPr="008B7A89" w:rsidRDefault="00FC6941" w:rsidP="000914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Anti-CD107a</w:t>
            </w:r>
          </w:p>
        </w:tc>
        <w:tc>
          <w:tcPr>
            <w:tcW w:w="1351" w:type="dxa"/>
          </w:tcPr>
          <w:p w14:paraId="76462A7F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H4A3</w:t>
            </w:r>
          </w:p>
        </w:tc>
        <w:tc>
          <w:tcPr>
            <w:tcW w:w="1977" w:type="dxa"/>
          </w:tcPr>
          <w:p w14:paraId="7CD93FD8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Brilliant Violet-785</w:t>
            </w:r>
          </w:p>
        </w:tc>
        <w:tc>
          <w:tcPr>
            <w:tcW w:w="1713" w:type="dxa"/>
          </w:tcPr>
          <w:p w14:paraId="35734F75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1615" w:type="dxa"/>
          </w:tcPr>
          <w:p w14:paraId="23BC1D70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328644</w:t>
            </w:r>
          </w:p>
        </w:tc>
      </w:tr>
      <w:tr w:rsidR="00FC6941" w:rsidRPr="00AD7318" w14:paraId="6701A937" w14:textId="77777777" w:rsidTr="000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6A9FF328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64" w:type="dxa"/>
          </w:tcPr>
          <w:p w14:paraId="15403C39" w14:textId="77777777" w:rsidR="00FC6941" w:rsidRPr="008B7A89" w:rsidRDefault="00FC6941" w:rsidP="000914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Anti-CD161</w:t>
            </w:r>
          </w:p>
        </w:tc>
        <w:tc>
          <w:tcPr>
            <w:tcW w:w="1351" w:type="dxa"/>
          </w:tcPr>
          <w:p w14:paraId="5C531665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561</w:t>
            </w:r>
          </w:p>
        </w:tc>
        <w:tc>
          <w:tcPr>
            <w:tcW w:w="1977" w:type="dxa"/>
          </w:tcPr>
          <w:p w14:paraId="7A8F09AA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AF700 ( R5)</w:t>
            </w:r>
          </w:p>
        </w:tc>
        <w:tc>
          <w:tcPr>
            <w:tcW w:w="1713" w:type="dxa"/>
          </w:tcPr>
          <w:p w14:paraId="5C72AAF4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1615" w:type="dxa"/>
          </w:tcPr>
          <w:p w14:paraId="36153792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343621</w:t>
            </w:r>
          </w:p>
        </w:tc>
      </w:tr>
      <w:tr w:rsidR="00FC6941" w:rsidRPr="00AD7318" w14:paraId="1CE833CB" w14:textId="77777777" w:rsidTr="000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45C58044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64" w:type="dxa"/>
          </w:tcPr>
          <w:p w14:paraId="44D69003" w14:textId="77777777" w:rsidR="00FC6941" w:rsidRPr="008B7A89" w:rsidRDefault="00FC6941" w:rsidP="000914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Anti-IL-17a</w:t>
            </w:r>
          </w:p>
        </w:tc>
        <w:tc>
          <w:tcPr>
            <w:tcW w:w="1351" w:type="dxa"/>
          </w:tcPr>
          <w:p w14:paraId="765F9EB9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eBio64DEc17</w:t>
            </w:r>
          </w:p>
        </w:tc>
        <w:tc>
          <w:tcPr>
            <w:tcW w:w="1977" w:type="dxa"/>
          </w:tcPr>
          <w:p w14:paraId="4D592507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Per-CP-CY5.5 (B9)</w:t>
            </w:r>
          </w:p>
        </w:tc>
        <w:tc>
          <w:tcPr>
            <w:tcW w:w="1713" w:type="dxa"/>
          </w:tcPr>
          <w:p w14:paraId="6FEE6744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eBioscience</w:t>
            </w:r>
            <w:proofErr w:type="spellEnd"/>
          </w:p>
        </w:tc>
        <w:tc>
          <w:tcPr>
            <w:tcW w:w="1615" w:type="dxa"/>
          </w:tcPr>
          <w:p w14:paraId="27FC80DC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45-7179-42</w:t>
            </w:r>
          </w:p>
        </w:tc>
      </w:tr>
      <w:tr w:rsidR="00FC6941" w:rsidRPr="00AD7318" w14:paraId="3E3BDE29" w14:textId="77777777" w:rsidTr="000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317AB3F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4" w:type="dxa"/>
          </w:tcPr>
          <w:p w14:paraId="0E1141B8" w14:textId="77777777" w:rsidR="00FC6941" w:rsidRPr="008B7A89" w:rsidRDefault="00FC6941" w:rsidP="000914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IL-22</w:t>
            </w:r>
          </w:p>
        </w:tc>
        <w:tc>
          <w:tcPr>
            <w:tcW w:w="1351" w:type="dxa"/>
          </w:tcPr>
          <w:p w14:paraId="4712DB4D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IL22JOP</w:t>
            </w:r>
          </w:p>
        </w:tc>
        <w:tc>
          <w:tcPr>
            <w:tcW w:w="1977" w:type="dxa"/>
          </w:tcPr>
          <w:p w14:paraId="3974004D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PerCP-eFlour-710 </w:t>
            </w:r>
          </w:p>
        </w:tc>
        <w:tc>
          <w:tcPr>
            <w:tcW w:w="1713" w:type="dxa"/>
          </w:tcPr>
          <w:p w14:paraId="323C4FF5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eBioscience</w:t>
            </w:r>
            <w:proofErr w:type="spellEnd"/>
          </w:p>
        </w:tc>
        <w:tc>
          <w:tcPr>
            <w:tcW w:w="1615" w:type="dxa"/>
          </w:tcPr>
          <w:p w14:paraId="4ED43681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46-7222-82</w:t>
            </w:r>
          </w:p>
        </w:tc>
      </w:tr>
      <w:tr w:rsidR="00FC6941" w:rsidRPr="00AD7318" w14:paraId="59DAA159" w14:textId="77777777" w:rsidTr="000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19C6A8EF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64" w:type="dxa"/>
          </w:tcPr>
          <w:p w14:paraId="754B8AB9" w14:textId="77777777" w:rsidR="00FC6941" w:rsidRPr="008B7A89" w:rsidRDefault="00FC6941" w:rsidP="0009145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TNF-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1"/>
            </w:r>
          </w:p>
        </w:tc>
        <w:tc>
          <w:tcPr>
            <w:tcW w:w="1351" w:type="dxa"/>
          </w:tcPr>
          <w:p w14:paraId="6E15DA5C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MAb11</w:t>
            </w:r>
          </w:p>
        </w:tc>
        <w:tc>
          <w:tcPr>
            <w:tcW w:w="1977" w:type="dxa"/>
          </w:tcPr>
          <w:p w14:paraId="5766DEB3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PE-DAZZLE-594 </w:t>
            </w:r>
          </w:p>
        </w:tc>
        <w:tc>
          <w:tcPr>
            <w:tcW w:w="1713" w:type="dxa"/>
          </w:tcPr>
          <w:p w14:paraId="207A6CCB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1615" w:type="dxa"/>
          </w:tcPr>
          <w:p w14:paraId="13AC7394" w14:textId="77777777" w:rsidR="00FC6941" w:rsidRPr="008B7A89" w:rsidRDefault="00FC6941" w:rsidP="0009145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502945</w:t>
            </w:r>
          </w:p>
        </w:tc>
      </w:tr>
      <w:tr w:rsidR="00FC6941" w:rsidRPr="00D56290" w14:paraId="4628F791" w14:textId="77777777" w:rsidTr="000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</w:tcPr>
          <w:p w14:paraId="336CB018" w14:textId="77777777" w:rsidR="00FC6941" w:rsidRPr="00AD7318" w:rsidRDefault="00FC6941" w:rsidP="0009145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3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64" w:type="dxa"/>
          </w:tcPr>
          <w:p w14:paraId="6BAC5D9C" w14:textId="77777777" w:rsidR="00FC6941" w:rsidRPr="008B7A89" w:rsidRDefault="00FC6941" w:rsidP="000914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Anti-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IFN-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20"/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ym w:font="Symbol" w:char="F067"/>
            </w:r>
          </w:p>
        </w:tc>
        <w:tc>
          <w:tcPr>
            <w:tcW w:w="1351" w:type="dxa"/>
          </w:tcPr>
          <w:p w14:paraId="4E902228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B27</w:t>
            </w:r>
          </w:p>
        </w:tc>
        <w:tc>
          <w:tcPr>
            <w:tcW w:w="1977" w:type="dxa"/>
          </w:tcPr>
          <w:p w14:paraId="0A7B355F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Brilliant Violet</w:t>
            </w: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-750 </w:t>
            </w:r>
          </w:p>
        </w:tc>
        <w:tc>
          <w:tcPr>
            <w:tcW w:w="1713" w:type="dxa"/>
          </w:tcPr>
          <w:p w14:paraId="33BB3303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BD</w:t>
            </w:r>
          </w:p>
        </w:tc>
        <w:tc>
          <w:tcPr>
            <w:tcW w:w="1615" w:type="dxa"/>
          </w:tcPr>
          <w:p w14:paraId="2FA0C817" w14:textId="77777777" w:rsidR="00FC6941" w:rsidRPr="008B7A89" w:rsidRDefault="00FC6941" w:rsidP="0009145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7A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566357</w:t>
            </w:r>
          </w:p>
        </w:tc>
      </w:tr>
    </w:tbl>
    <w:p w14:paraId="2F4CABFF" w14:textId="7AB77382" w:rsidR="007956FB" w:rsidRPr="000D6375" w:rsidRDefault="007956FB" w:rsidP="004E45D4">
      <w:pPr>
        <w:spacing w:line="480" w:lineRule="auto"/>
        <w:jc w:val="both"/>
        <w:rPr>
          <w:rFonts w:ascii="Times New Roman" w:hAnsi="Times New Roman" w:cs="Times New Roman"/>
        </w:rPr>
      </w:pPr>
    </w:p>
    <w:sectPr w:rsidR="007956FB" w:rsidRPr="000D6375" w:rsidSect="004D4454">
      <w:foot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1E5A9" w14:textId="77777777" w:rsidR="00756CAF" w:rsidRDefault="00756CAF" w:rsidP="005B28F4">
      <w:r>
        <w:separator/>
      </w:r>
    </w:p>
  </w:endnote>
  <w:endnote w:type="continuationSeparator" w:id="0">
    <w:p w14:paraId="62FFA8D9" w14:textId="77777777" w:rsidR="00756CAF" w:rsidRDefault="00756CAF" w:rsidP="005B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9F1D7" w14:textId="77777777" w:rsidR="00FC6941" w:rsidRDefault="004D4454">
    <w:pPr>
      <w:pStyle w:val="BodyText"/>
      <w:kinsoku w:val="0"/>
      <w:overflowPunct w:val="0"/>
      <w:spacing w:before="0" w:line="14" w:lineRule="auto"/>
      <w:ind w:left="0"/>
      <w:rPr>
        <w:sz w:val="20"/>
        <w:szCs w:val="20"/>
      </w:rPr>
    </w:pPr>
    <w:r>
      <w:rPr>
        <w:noProof/>
      </w:rPr>
      <w:pict w14:anchorId="52DA5869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01pt;margin-top:728.9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" o:allowincell="f" filled="f" stroked="f">
          <o:lock v:ext="edit" aspectratio="t" verticies="t" text="t" shapetype="t"/>
          <v:textbox inset="0,0,0,0">
            <w:txbxContent>
              <w:p w14:paraId="2691C70F" w14:textId="77777777" w:rsidR="00FC6941" w:rsidRDefault="00FC6941">
                <w:pPr>
                  <w:pStyle w:val="BodyText"/>
                  <w:kinsoku w:val="0"/>
                  <w:overflowPunct w:val="0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D445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A32E6" w14:textId="77777777" w:rsidR="00756CAF" w:rsidRDefault="00756CAF" w:rsidP="005B28F4">
      <w:r>
        <w:separator/>
      </w:r>
    </w:p>
  </w:footnote>
  <w:footnote w:type="continuationSeparator" w:id="0">
    <w:p w14:paraId="6A128DEE" w14:textId="77777777" w:rsidR="00756CAF" w:rsidRDefault="00756CAF" w:rsidP="005B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00000887"/>
    <w:lvl w:ilvl="0">
      <w:start w:val="16"/>
      <w:numFmt w:val="decimal"/>
      <w:lvlText w:val="%1"/>
      <w:lvlJc w:val="left"/>
      <w:pPr>
        <w:ind w:left="120" w:hanging="6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ï"/>
      <w:lvlJc w:val="left"/>
      <w:pPr>
        <w:ind w:left="1128" w:hanging="600"/>
      </w:pPr>
    </w:lvl>
    <w:lvl w:ilvl="2">
      <w:numFmt w:val="bullet"/>
      <w:lvlText w:val="ï"/>
      <w:lvlJc w:val="left"/>
      <w:pPr>
        <w:ind w:left="2136" w:hanging="600"/>
      </w:pPr>
    </w:lvl>
    <w:lvl w:ilvl="3">
      <w:numFmt w:val="bullet"/>
      <w:lvlText w:val="ï"/>
      <w:lvlJc w:val="left"/>
      <w:pPr>
        <w:ind w:left="3144" w:hanging="600"/>
      </w:pPr>
    </w:lvl>
    <w:lvl w:ilvl="4">
      <w:numFmt w:val="bullet"/>
      <w:lvlText w:val="ï"/>
      <w:lvlJc w:val="left"/>
      <w:pPr>
        <w:ind w:left="4152" w:hanging="600"/>
      </w:pPr>
    </w:lvl>
    <w:lvl w:ilvl="5">
      <w:numFmt w:val="bullet"/>
      <w:lvlText w:val="ï"/>
      <w:lvlJc w:val="left"/>
      <w:pPr>
        <w:ind w:left="5160" w:hanging="600"/>
      </w:pPr>
    </w:lvl>
    <w:lvl w:ilvl="6">
      <w:numFmt w:val="bullet"/>
      <w:lvlText w:val="ï"/>
      <w:lvlJc w:val="left"/>
      <w:pPr>
        <w:ind w:left="6168" w:hanging="600"/>
      </w:pPr>
    </w:lvl>
    <w:lvl w:ilvl="7">
      <w:numFmt w:val="bullet"/>
      <w:lvlText w:val="ï"/>
      <w:lvlJc w:val="left"/>
      <w:pPr>
        <w:ind w:left="7176" w:hanging="600"/>
      </w:pPr>
    </w:lvl>
    <w:lvl w:ilvl="8">
      <w:numFmt w:val="bullet"/>
      <w:lvlText w:val="ï"/>
      <w:lvlJc w:val="left"/>
      <w:pPr>
        <w:ind w:left="8184" w:hanging="600"/>
      </w:pPr>
    </w:lvl>
  </w:abstractNum>
  <w:abstractNum w:abstractNumId="1">
    <w:nsid w:val="00000405"/>
    <w:multiLevelType w:val="multilevel"/>
    <w:tmpl w:val="00000888"/>
    <w:lvl w:ilvl="0">
      <w:start w:val="19"/>
      <w:numFmt w:val="decimal"/>
      <w:lvlText w:val="%1"/>
      <w:lvlJc w:val="left"/>
      <w:pPr>
        <w:ind w:left="120" w:hanging="6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ï"/>
      <w:lvlJc w:val="left"/>
      <w:pPr>
        <w:ind w:left="1128" w:hanging="600"/>
      </w:pPr>
    </w:lvl>
    <w:lvl w:ilvl="2">
      <w:numFmt w:val="bullet"/>
      <w:lvlText w:val="ï"/>
      <w:lvlJc w:val="left"/>
      <w:pPr>
        <w:ind w:left="2136" w:hanging="600"/>
      </w:pPr>
    </w:lvl>
    <w:lvl w:ilvl="3">
      <w:numFmt w:val="bullet"/>
      <w:lvlText w:val="ï"/>
      <w:lvlJc w:val="left"/>
      <w:pPr>
        <w:ind w:left="3144" w:hanging="600"/>
      </w:pPr>
    </w:lvl>
    <w:lvl w:ilvl="4">
      <w:numFmt w:val="bullet"/>
      <w:lvlText w:val="ï"/>
      <w:lvlJc w:val="left"/>
      <w:pPr>
        <w:ind w:left="4152" w:hanging="600"/>
      </w:pPr>
    </w:lvl>
    <w:lvl w:ilvl="5">
      <w:numFmt w:val="bullet"/>
      <w:lvlText w:val="ï"/>
      <w:lvlJc w:val="left"/>
      <w:pPr>
        <w:ind w:left="5160" w:hanging="600"/>
      </w:pPr>
    </w:lvl>
    <w:lvl w:ilvl="6">
      <w:numFmt w:val="bullet"/>
      <w:lvlText w:val="ï"/>
      <w:lvlJc w:val="left"/>
      <w:pPr>
        <w:ind w:left="6168" w:hanging="600"/>
      </w:pPr>
    </w:lvl>
    <w:lvl w:ilvl="7">
      <w:numFmt w:val="bullet"/>
      <w:lvlText w:val="ï"/>
      <w:lvlJc w:val="left"/>
      <w:pPr>
        <w:ind w:left="7176" w:hanging="600"/>
      </w:pPr>
    </w:lvl>
    <w:lvl w:ilvl="8">
      <w:numFmt w:val="bullet"/>
      <w:lvlText w:val="ï"/>
      <w:lvlJc w:val="left"/>
      <w:pPr>
        <w:ind w:left="8184" w:hanging="600"/>
      </w:pPr>
    </w:lvl>
  </w:abstractNum>
  <w:abstractNum w:abstractNumId="2">
    <w:nsid w:val="00000406"/>
    <w:multiLevelType w:val="multilevel"/>
    <w:tmpl w:val="00000889"/>
    <w:lvl w:ilvl="0">
      <w:start w:val="22"/>
      <w:numFmt w:val="decimal"/>
      <w:lvlText w:val="%1"/>
      <w:lvlJc w:val="left"/>
      <w:pPr>
        <w:ind w:left="120" w:hanging="6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ï"/>
      <w:lvlJc w:val="left"/>
      <w:pPr>
        <w:ind w:left="1128" w:hanging="600"/>
      </w:pPr>
    </w:lvl>
    <w:lvl w:ilvl="2">
      <w:numFmt w:val="bullet"/>
      <w:lvlText w:val="ï"/>
      <w:lvlJc w:val="left"/>
      <w:pPr>
        <w:ind w:left="2136" w:hanging="600"/>
      </w:pPr>
    </w:lvl>
    <w:lvl w:ilvl="3">
      <w:numFmt w:val="bullet"/>
      <w:lvlText w:val="ï"/>
      <w:lvlJc w:val="left"/>
      <w:pPr>
        <w:ind w:left="3144" w:hanging="600"/>
      </w:pPr>
    </w:lvl>
    <w:lvl w:ilvl="4">
      <w:numFmt w:val="bullet"/>
      <w:lvlText w:val="ï"/>
      <w:lvlJc w:val="left"/>
      <w:pPr>
        <w:ind w:left="4152" w:hanging="600"/>
      </w:pPr>
    </w:lvl>
    <w:lvl w:ilvl="5">
      <w:numFmt w:val="bullet"/>
      <w:lvlText w:val="ï"/>
      <w:lvlJc w:val="left"/>
      <w:pPr>
        <w:ind w:left="5160" w:hanging="600"/>
      </w:pPr>
    </w:lvl>
    <w:lvl w:ilvl="6">
      <w:numFmt w:val="bullet"/>
      <w:lvlText w:val="ï"/>
      <w:lvlJc w:val="left"/>
      <w:pPr>
        <w:ind w:left="6168" w:hanging="600"/>
      </w:pPr>
    </w:lvl>
    <w:lvl w:ilvl="7">
      <w:numFmt w:val="bullet"/>
      <w:lvlText w:val="ï"/>
      <w:lvlJc w:val="left"/>
      <w:pPr>
        <w:ind w:left="7176" w:hanging="600"/>
      </w:pPr>
    </w:lvl>
    <w:lvl w:ilvl="8">
      <w:numFmt w:val="bullet"/>
      <w:lvlText w:val="ï"/>
      <w:lvlJc w:val="left"/>
      <w:pPr>
        <w:ind w:left="8184" w:hanging="600"/>
      </w:pPr>
    </w:lvl>
  </w:abstractNum>
  <w:abstractNum w:abstractNumId="3">
    <w:nsid w:val="00000407"/>
    <w:multiLevelType w:val="multilevel"/>
    <w:tmpl w:val="0000088A"/>
    <w:lvl w:ilvl="0">
      <w:start w:val="25"/>
      <w:numFmt w:val="decimal"/>
      <w:lvlText w:val="%1"/>
      <w:lvlJc w:val="left"/>
      <w:pPr>
        <w:ind w:left="120" w:hanging="6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ï"/>
      <w:lvlJc w:val="left"/>
      <w:pPr>
        <w:ind w:left="1128" w:hanging="600"/>
      </w:pPr>
    </w:lvl>
    <w:lvl w:ilvl="2">
      <w:numFmt w:val="bullet"/>
      <w:lvlText w:val="ï"/>
      <w:lvlJc w:val="left"/>
      <w:pPr>
        <w:ind w:left="2136" w:hanging="600"/>
      </w:pPr>
    </w:lvl>
    <w:lvl w:ilvl="3">
      <w:numFmt w:val="bullet"/>
      <w:lvlText w:val="ï"/>
      <w:lvlJc w:val="left"/>
      <w:pPr>
        <w:ind w:left="3144" w:hanging="600"/>
      </w:pPr>
    </w:lvl>
    <w:lvl w:ilvl="4">
      <w:numFmt w:val="bullet"/>
      <w:lvlText w:val="ï"/>
      <w:lvlJc w:val="left"/>
      <w:pPr>
        <w:ind w:left="4152" w:hanging="600"/>
      </w:pPr>
    </w:lvl>
    <w:lvl w:ilvl="5">
      <w:numFmt w:val="bullet"/>
      <w:lvlText w:val="ï"/>
      <w:lvlJc w:val="left"/>
      <w:pPr>
        <w:ind w:left="5160" w:hanging="600"/>
      </w:pPr>
    </w:lvl>
    <w:lvl w:ilvl="6">
      <w:numFmt w:val="bullet"/>
      <w:lvlText w:val="ï"/>
      <w:lvlJc w:val="left"/>
      <w:pPr>
        <w:ind w:left="6168" w:hanging="600"/>
      </w:pPr>
    </w:lvl>
    <w:lvl w:ilvl="7">
      <w:numFmt w:val="bullet"/>
      <w:lvlText w:val="ï"/>
      <w:lvlJc w:val="left"/>
      <w:pPr>
        <w:ind w:left="7176" w:hanging="600"/>
      </w:pPr>
    </w:lvl>
    <w:lvl w:ilvl="8">
      <w:numFmt w:val="bullet"/>
      <w:lvlText w:val="ï"/>
      <w:lvlJc w:val="left"/>
      <w:pPr>
        <w:ind w:left="8184" w:hanging="600"/>
      </w:pPr>
    </w:lvl>
  </w:abstractNum>
  <w:abstractNum w:abstractNumId="4">
    <w:nsid w:val="00000408"/>
    <w:multiLevelType w:val="multilevel"/>
    <w:tmpl w:val="0000088B"/>
    <w:lvl w:ilvl="0">
      <w:start w:val="31"/>
      <w:numFmt w:val="decimal"/>
      <w:lvlText w:val="%1"/>
      <w:lvlJc w:val="left"/>
      <w:pPr>
        <w:ind w:left="120" w:hanging="6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ï"/>
      <w:lvlJc w:val="left"/>
      <w:pPr>
        <w:ind w:left="1116" w:hanging="600"/>
      </w:pPr>
    </w:lvl>
    <w:lvl w:ilvl="2">
      <w:numFmt w:val="bullet"/>
      <w:lvlText w:val="ï"/>
      <w:lvlJc w:val="left"/>
      <w:pPr>
        <w:ind w:left="2112" w:hanging="600"/>
      </w:pPr>
    </w:lvl>
    <w:lvl w:ilvl="3">
      <w:numFmt w:val="bullet"/>
      <w:lvlText w:val="ï"/>
      <w:lvlJc w:val="left"/>
      <w:pPr>
        <w:ind w:left="3108" w:hanging="600"/>
      </w:pPr>
    </w:lvl>
    <w:lvl w:ilvl="4">
      <w:numFmt w:val="bullet"/>
      <w:lvlText w:val="ï"/>
      <w:lvlJc w:val="left"/>
      <w:pPr>
        <w:ind w:left="4104" w:hanging="600"/>
      </w:pPr>
    </w:lvl>
    <w:lvl w:ilvl="5">
      <w:numFmt w:val="bullet"/>
      <w:lvlText w:val="ï"/>
      <w:lvlJc w:val="left"/>
      <w:pPr>
        <w:ind w:left="5100" w:hanging="600"/>
      </w:pPr>
    </w:lvl>
    <w:lvl w:ilvl="6">
      <w:numFmt w:val="bullet"/>
      <w:lvlText w:val="ï"/>
      <w:lvlJc w:val="left"/>
      <w:pPr>
        <w:ind w:left="6096" w:hanging="600"/>
      </w:pPr>
    </w:lvl>
    <w:lvl w:ilvl="7">
      <w:numFmt w:val="bullet"/>
      <w:lvlText w:val="ï"/>
      <w:lvlJc w:val="left"/>
      <w:pPr>
        <w:ind w:left="7092" w:hanging="600"/>
      </w:pPr>
    </w:lvl>
    <w:lvl w:ilvl="8">
      <w:numFmt w:val="bullet"/>
      <w:lvlText w:val="ï"/>
      <w:lvlJc w:val="left"/>
      <w:pPr>
        <w:ind w:left="8088" w:hanging="600"/>
      </w:pPr>
    </w:lvl>
  </w:abstractNum>
  <w:abstractNum w:abstractNumId="5">
    <w:nsid w:val="00000409"/>
    <w:multiLevelType w:val="multilevel"/>
    <w:tmpl w:val="0000088C"/>
    <w:lvl w:ilvl="0">
      <w:start w:val="36"/>
      <w:numFmt w:val="decimal"/>
      <w:lvlText w:val="%1"/>
      <w:lvlJc w:val="left"/>
      <w:pPr>
        <w:ind w:left="120" w:hanging="6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ï"/>
      <w:lvlJc w:val="left"/>
      <w:pPr>
        <w:ind w:left="1116" w:hanging="600"/>
      </w:pPr>
    </w:lvl>
    <w:lvl w:ilvl="2">
      <w:numFmt w:val="bullet"/>
      <w:lvlText w:val="ï"/>
      <w:lvlJc w:val="left"/>
      <w:pPr>
        <w:ind w:left="2112" w:hanging="600"/>
      </w:pPr>
    </w:lvl>
    <w:lvl w:ilvl="3">
      <w:numFmt w:val="bullet"/>
      <w:lvlText w:val="ï"/>
      <w:lvlJc w:val="left"/>
      <w:pPr>
        <w:ind w:left="3108" w:hanging="600"/>
      </w:pPr>
    </w:lvl>
    <w:lvl w:ilvl="4">
      <w:numFmt w:val="bullet"/>
      <w:lvlText w:val="ï"/>
      <w:lvlJc w:val="left"/>
      <w:pPr>
        <w:ind w:left="4104" w:hanging="600"/>
      </w:pPr>
    </w:lvl>
    <w:lvl w:ilvl="5">
      <w:numFmt w:val="bullet"/>
      <w:lvlText w:val="ï"/>
      <w:lvlJc w:val="left"/>
      <w:pPr>
        <w:ind w:left="5100" w:hanging="600"/>
      </w:pPr>
    </w:lvl>
    <w:lvl w:ilvl="6">
      <w:numFmt w:val="bullet"/>
      <w:lvlText w:val="ï"/>
      <w:lvlJc w:val="left"/>
      <w:pPr>
        <w:ind w:left="6096" w:hanging="600"/>
      </w:pPr>
    </w:lvl>
    <w:lvl w:ilvl="7">
      <w:numFmt w:val="bullet"/>
      <w:lvlText w:val="ï"/>
      <w:lvlJc w:val="left"/>
      <w:pPr>
        <w:ind w:left="7092" w:hanging="600"/>
      </w:pPr>
    </w:lvl>
    <w:lvl w:ilvl="8">
      <w:numFmt w:val="bullet"/>
      <w:lvlText w:val="ï"/>
      <w:lvlJc w:val="left"/>
      <w:pPr>
        <w:ind w:left="8088" w:hanging="600"/>
      </w:pPr>
    </w:lvl>
  </w:abstractNum>
  <w:abstractNum w:abstractNumId="6">
    <w:nsid w:val="0000040A"/>
    <w:multiLevelType w:val="multilevel"/>
    <w:tmpl w:val="0000088D"/>
    <w:lvl w:ilvl="0">
      <w:start w:val="39"/>
      <w:numFmt w:val="decimal"/>
      <w:lvlText w:val="%1"/>
      <w:lvlJc w:val="left"/>
      <w:pPr>
        <w:ind w:left="120" w:hanging="6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ï"/>
      <w:lvlJc w:val="left"/>
      <w:pPr>
        <w:ind w:left="1116" w:hanging="600"/>
      </w:pPr>
    </w:lvl>
    <w:lvl w:ilvl="2">
      <w:numFmt w:val="bullet"/>
      <w:lvlText w:val="ï"/>
      <w:lvlJc w:val="left"/>
      <w:pPr>
        <w:ind w:left="2112" w:hanging="600"/>
      </w:pPr>
    </w:lvl>
    <w:lvl w:ilvl="3">
      <w:numFmt w:val="bullet"/>
      <w:lvlText w:val="ï"/>
      <w:lvlJc w:val="left"/>
      <w:pPr>
        <w:ind w:left="3108" w:hanging="600"/>
      </w:pPr>
    </w:lvl>
    <w:lvl w:ilvl="4">
      <w:numFmt w:val="bullet"/>
      <w:lvlText w:val="ï"/>
      <w:lvlJc w:val="left"/>
      <w:pPr>
        <w:ind w:left="4104" w:hanging="600"/>
      </w:pPr>
    </w:lvl>
    <w:lvl w:ilvl="5">
      <w:numFmt w:val="bullet"/>
      <w:lvlText w:val="ï"/>
      <w:lvlJc w:val="left"/>
      <w:pPr>
        <w:ind w:left="5100" w:hanging="600"/>
      </w:pPr>
    </w:lvl>
    <w:lvl w:ilvl="6">
      <w:numFmt w:val="bullet"/>
      <w:lvlText w:val="ï"/>
      <w:lvlJc w:val="left"/>
      <w:pPr>
        <w:ind w:left="6096" w:hanging="600"/>
      </w:pPr>
    </w:lvl>
    <w:lvl w:ilvl="7">
      <w:numFmt w:val="bullet"/>
      <w:lvlText w:val="ï"/>
      <w:lvlJc w:val="left"/>
      <w:pPr>
        <w:ind w:left="7092" w:hanging="600"/>
      </w:pPr>
    </w:lvl>
    <w:lvl w:ilvl="8">
      <w:numFmt w:val="bullet"/>
      <w:lvlText w:val="ï"/>
      <w:lvlJc w:val="left"/>
      <w:pPr>
        <w:ind w:left="8088" w:hanging="600"/>
      </w:pPr>
    </w:lvl>
  </w:abstractNum>
  <w:abstractNum w:abstractNumId="7">
    <w:nsid w:val="0000040B"/>
    <w:multiLevelType w:val="multilevel"/>
    <w:tmpl w:val="0000088E"/>
    <w:lvl w:ilvl="0">
      <w:start w:val="42"/>
      <w:numFmt w:val="decimal"/>
      <w:lvlText w:val="%1"/>
      <w:lvlJc w:val="left"/>
      <w:pPr>
        <w:ind w:left="120" w:hanging="6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ï"/>
      <w:lvlJc w:val="left"/>
      <w:pPr>
        <w:ind w:left="1116" w:hanging="600"/>
      </w:pPr>
    </w:lvl>
    <w:lvl w:ilvl="2">
      <w:numFmt w:val="bullet"/>
      <w:lvlText w:val="ï"/>
      <w:lvlJc w:val="left"/>
      <w:pPr>
        <w:ind w:left="2112" w:hanging="600"/>
      </w:pPr>
    </w:lvl>
    <w:lvl w:ilvl="3">
      <w:numFmt w:val="bullet"/>
      <w:lvlText w:val="ï"/>
      <w:lvlJc w:val="left"/>
      <w:pPr>
        <w:ind w:left="3108" w:hanging="600"/>
      </w:pPr>
    </w:lvl>
    <w:lvl w:ilvl="4">
      <w:numFmt w:val="bullet"/>
      <w:lvlText w:val="ï"/>
      <w:lvlJc w:val="left"/>
      <w:pPr>
        <w:ind w:left="4104" w:hanging="600"/>
      </w:pPr>
    </w:lvl>
    <w:lvl w:ilvl="5">
      <w:numFmt w:val="bullet"/>
      <w:lvlText w:val="ï"/>
      <w:lvlJc w:val="left"/>
      <w:pPr>
        <w:ind w:left="5100" w:hanging="600"/>
      </w:pPr>
    </w:lvl>
    <w:lvl w:ilvl="6">
      <w:numFmt w:val="bullet"/>
      <w:lvlText w:val="ï"/>
      <w:lvlJc w:val="left"/>
      <w:pPr>
        <w:ind w:left="6096" w:hanging="600"/>
      </w:pPr>
    </w:lvl>
    <w:lvl w:ilvl="7">
      <w:numFmt w:val="bullet"/>
      <w:lvlText w:val="ï"/>
      <w:lvlJc w:val="left"/>
      <w:pPr>
        <w:ind w:left="7092" w:hanging="600"/>
      </w:pPr>
    </w:lvl>
    <w:lvl w:ilvl="8">
      <w:numFmt w:val="bullet"/>
      <w:lvlText w:val="ï"/>
      <w:lvlJc w:val="left"/>
      <w:pPr>
        <w:ind w:left="8088" w:hanging="600"/>
      </w:pPr>
    </w:lvl>
  </w:abstractNum>
  <w:abstractNum w:abstractNumId="8">
    <w:nsid w:val="0000040C"/>
    <w:multiLevelType w:val="multilevel"/>
    <w:tmpl w:val="0000088F"/>
    <w:lvl w:ilvl="0">
      <w:start w:val="45"/>
      <w:numFmt w:val="decimal"/>
      <w:lvlText w:val="%1"/>
      <w:lvlJc w:val="left"/>
      <w:pPr>
        <w:ind w:left="120" w:hanging="6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ï"/>
      <w:lvlJc w:val="left"/>
      <w:pPr>
        <w:ind w:left="1116" w:hanging="600"/>
      </w:pPr>
    </w:lvl>
    <w:lvl w:ilvl="2">
      <w:numFmt w:val="bullet"/>
      <w:lvlText w:val="ï"/>
      <w:lvlJc w:val="left"/>
      <w:pPr>
        <w:ind w:left="2112" w:hanging="600"/>
      </w:pPr>
    </w:lvl>
    <w:lvl w:ilvl="3">
      <w:numFmt w:val="bullet"/>
      <w:lvlText w:val="ï"/>
      <w:lvlJc w:val="left"/>
      <w:pPr>
        <w:ind w:left="3108" w:hanging="600"/>
      </w:pPr>
    </w:lvl>
    <w:lvl w:ilvl="4">
      <w:numFmt w:val="bullet"/>
      <w:lvlText w:val="ï"/>
      <w:lvlJc w:val="left"/>
      <w:pPr>
        <w:ind w:left="4104" w:hanging="600"/>
      </w:pPr>
    </w:lvl>
    <w:lvl w:ilvl="5">
      <w:numFmt w:val="bullet"/>
      <w:lvlText w:val="ï"/>
      <w:lvlJc w:val="left"/>
      <w:pPr>
        <w:ind w:left="5100" w:hanging="600"/>
      </w:pPr>
    </w:lvl>
    <w:lvl w:ilvl="6">
      <w:numFmt w:val="bullet"/>
      <w:lvlText w:val="ï"/>
      <w:lvlJc w:val="left"/>
      <w:pPr>
        <w:ind w:left="6096" w:hanging="600"/>
      </w:pPr>
    </w:lvl>
    <w:lvl w:ilvl="7">
      <w:numFmt w:val="bullet"/>
      <w:lvlText w:val="ï"/>
      <w:lvlJc w:val="left"/>
      <w:pPr>
        <w:ind w:left="7092" w:hanging="600"/>
      </w:pPr>
    </w:lvl>
    <w:lvl w:ilvl="8">
      <w:numFmt w:val="bullet"/>
      <w:lvlText w:val="ï"/>
      <w:lvlJc w:val="left"/>
      <w:pPr>
        <w:ind w:left="8088" w:hanging="600"/>
      </w:pPr>
    </w:lvl>
  </w:abstractNum>
  <w:abstractNum w:abstractNumId="9">
    <w:nsid w:val="17750F42"/>
    <w:multiLevelType w:val="hybridMultilevel"/>
    <w:tmpl w:val="0FA6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o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7C3F33"/>
    <w:rsid w:val="0000279B"/>
    <w:rsid w:val="00012D20"/>
    <w:rsid w:val="000249D0"/>
    <w:rsid w:val="00024A00"/>
    <w:rsid w:val="000355BB"/>
    <w:rsid w:val="000725F2"/>
    <w:rsid w:val="000926C8"/>
    <w:rsid w:val="00096E76"/>
    <w:rsid w:val="000A1D46"/>
    <w:rsid w:val="000A292A"/>
    <w:rsid w:val="000A3652"/>
    <w:rsid w:val="000A3DFD"/>
    <w:rsid w:val="000A770F"/>
    <w:rsid w:val="000C021C"/>
    <w:rsid w:val="000C2DE5"/>
    <w:rsid w:val="000C5ED4"/>
    <w:rsid w:val="000C6A87"/>
    <w:rsid w:val="000D0260"/>
    <w:rsid w:val="000D6375"/>
    <w:rsid w:val="000E725A"/>
    <w:rsid w:val="000F0BAA"/>
    <w:rsid w:val="000F283D"/>
    <w:rsid w:val="000F5204"/>
    <w:rsid w:val="000F7618"/>
    <w:rsid w:val="001119E4"/>
    <w:rsid w:val="00120430"/>
    <w:rsid w:val="00126E6D"/>
    <w:rsid w:val="0015010C"/>
    <w:rsid w:val="001517C4"/>
    <w:rsid w:val="00157F69"/>
    <w:rsid w:val="00173619"/>
    <w:rsid w:val="00184FCB"/>
    <w:rsid w:val="001A3013"/>
    <w:rsid w:val="001B2011"/>
    <w:rsid w:val="001B4313"/>
    <w:rsid w:val="001C601A"/>
    <w:rsid w:val="001D06BF"/>
    <w:rsid w:val="001D290C"/>
    <w:rsid w:val="001E05E9"/>
    <w:rsid w:val="001F0818"/>
    <w:rsid w:val="001F23AF"/>
    <w:rsid w:val="001F5B15"/>
    <w:rsid w:val="00201AA0"/>
    <w:rsid w:val="00206189"/>
    <w:rsid w:val="00212012"/>
    <w:rsid w:val="00223E33"/>
    <w:rsid w:val="0025276F"/>
    <w:rsid w:val="00267FE7"/>
    <w:rsid w:val="00284F8A"/>
    <w:rsid w:val="00287464"/>
    <w:rsid w:val="00292CB6"/>
    <w:rsid w:val="002935D5"/>
    <w:rsid w:val="002A1791"/>
    <w:rsid w:val="002A460C"/>
    <w:rsid w:val="002A7CEE"/>
    <w:rsid w:val="002D0E09"/>
    <w:rsid w:val="002D5980"/>
    <w:rsid w:val="002D5AD0"/>
    <w:rsid w:val="002E1218"/>
    <w:rsid w:val="002F3FEF"/>
    <w:rsid w:val="003026F4"/>
    <w:rsid w:val="00307783"/>
    <w:rsid w:val="003200A6"/>
    <w:rsid w:val="003244D9"/>
    <w:rsid w:val="00327875"/>
    <w:rsid w:val="0032791E"/>
    <w:rsid w:val="00357992"/>
    <w:rsid w:val="00372201"/>
    <w:rsid w:val="00377EE6"/>
    <w:rsid w:val="00390E15"/>
    <w:rsid w:val="00393B9C"/>
    <w:rsid w:val="0039542B"/>
    <w:rsid w:val="003A1754"/>
    <w:rsid w:val="003A57D9"/>
    <w:rsid w:val="003A597C"/>
    <w:rsid w:val="003B6ECB"/>
    <w:rsid w:val="003B719E"/>
    <w:rsid w:val="003C2890"/>
    <w:rsid w:val="003C63AE"/>
    <w:rsid w:val="003D4C66"/>
    <w:rsid w:val="003F411F"/>
    <w:rsid w:val="0040246F"/>
    <w:rsid w:val="00411581"/>
    <w:rsid w:val="0041303C"/>
    <w:rsid w:val="00417BFF"/>
    <w:rsid w:val="00425A35"/>
    <w:rsid w:val="00436EDF"/>
    <w:rsid w:val="00454670"/>
    <w:rsid w:val="00460533"/>
    <w:rsid w:val="0046709A"/>
    <w:rsid w:val="004676F4"/>
    <w:rsid w:val="00475AB2"/>
    <w:rsid w:val="00482050"/>
    <w:rsid w:val="004834D7"/>
    <w:rsid w:val="0048772C"/>
    <w:rsid w:val="00492A62"/>
    <w:rsid w:val="00492B49"/>
    <w:rsid w:val="004A2F74"/>
    <w:rsid w:val="004C08CF"/>
    <w:rsid w:val="004D1401"/>
    <w:rsid w:val="004D31F3"/>
    <w:rsid w:val="004D4454"/>
    <w:rsid w:val="004E0253"/>
    <w:rsid w:val="004E38FA"/>
    <w:rsid w:val="004E45D4"/>
    <w:rsid w:val="004E5D7B"/>
    <w:rsid w:val="004F1C02"/>
    <w:rsid w:val="004F1C8C"/>
    <w:rsid w:val="00502479"/>
    <w:rsid w:val="00510573"/>
    <w:rsid w:val="005158F0"/>
    <w:rsid w:val="00516573"/>
    <w:rsid w:val="005173A6"/>
    <w:rsid w:val="00517C77"/>
    <w:rsid w:val="00527BBC"/>
    <w:rsid w:val="00540A9E"/>
    <w:rsid w:val="005547B7"/>
    <w:rsid w:val="00577800"/>
    <w:rsid w:val="00581852"/>
    <w:rsid w:val="0058287B"/>
    <w:rsid w:val="005861E6"/>
    <w:rsid w:val="00594592"/>
    <w:rsid w:val="00595064"/>
    <w:rsid w:val="005A3146"/>
    <w:rsid w:val="005B28F4"/>
    <w:rsid w:val="005B419B"/>
    <w:rsid w:val="005D03DE"/>
    <w:rsid w:val="005D6263"/>
    <w:rsid w:val="005E7807"/>
    <w:rsid w:val="005F12B7"/>
    <w:rsid w:val="005F362B"/>
    <w:rsid w:val="005F47CE"/>
    <w:rsid w:val="0061527E"/>
    <w:rsid w:val="00621F79"/>
    <w:rsid w:val="00626116"/>
    <w:rsid w:val="006344B0"/>
    <w:rsid w:val="00636216"/>
    <w:rsid w:val="006410C1"/>
    <w:rsid w:val="0064384A"/>
    <w:rsid w:val="00644F68"/>
    <w:rsid w:val="00653901"/>
    <w:rsid w:val="006561A9"/>
    <w:rsid w:val="00685F00"/>
    <w:rsid w:val="00686C23"/>
    <w:rsid w:val="00692003"/>
    <w:rsid w:val="00696E9B"/>
    <w:rsid w:val="006A095F"/>
    <w:rsid w:val="006A14DA"/>
    <w:rsid w:val="006D0218"/>
    <w:rsid w:val="006D7657"/>
    <w:rsid w:val="006E2C74"/>
    <w:rsid w:val="006F1401"/>
    <w:rsid w:val="007049A6"/>
    <w:rsid w:val="0071743B"/>
    <w:rsid w:val="00722FD5"/>
    <w:rsid w:val="0072429E"/>
    <w:rsid w:val="00734687"/>
    <w:rsid w:val="00754E52"/>
    <w:rsid w:val="00756CAF"/>
    <w:rsid w:val="007636B3"/>
    <w:rsid w:val="0076403C"/>
    <w:rsid w:val="00764EA2"/>
    <w:rsid w:val="0076584E"/>
    <w:rsid w:val="00766084"/>
    <w:rsid w:val="00784BF6"/>
    <w:rsid w:val="00790B0A"/>
    <w:rsid w:val="007956FB"/>
    <w:rsid w:val="00797A78"/>
    <w:rsid w:val="007B67F7"/>
    <w:rsid w:val="007B7F60"/>
    <w:rsid w:val="007C1721"/>
    <w:rsid w:val="007C2256"/>
    <w:rsid w:val="007C33A9"/>
    <w:rsid w:val="007C34DB"/>
    <w:rsid w:val="007C3F33"/>
    <w:rsid w:val="007D0ACC"/>
    <w:rsid w:val="007D6E14"/>
    <w:rsid w:val="007E2C4B"/>
    <w:rsid w:val="007E3991"/>
    <w:rsid w:val="007E62C2"/>
    <w:rsid w:val="007F5115"/>
    <w:rsid w:val="00803F2C"/>
    <w:rsid w:val="0080637B"/>
    <w:rsid w:val="00806F0F"/>
    <w:rsid w:val="00817DEE"/>
    <w:rsid w:val="008205D3"/>
    <w:rsid w:val="008344EA"/>
    <w:rsid w:val="008413CD"/>
    <w:rsid w:val="0085031A"/>
    <w:rsid w:val="00850E71"/>
    <w:rsid w:val="0085258F"/>
    <w:rsid w:val="00853085"/>
    <w:rsid w:val="008672E3"/>
    <w:rsid w:val="0087011D"/>
    <w:rsid w:val="008713FC"/>
    <w:rsid w:val="008865A6"/>
    <w:rsid w:val="00894BDA"/>
    <w:rsid w:val="0089640C"/>
    <w:rsid w:val="008B2226"/>
    <w:rsid w:val="008B3CD4"/>
    <w:rsid w:val="008B4B0D"/>
    <w:rsid w:val="008B7A89"/>
    <w:rsid w:val="008C3942"/>
    <w:rsid w:val="008D0D08"/>
    <w:rsid w:val="008D3F9E"/>
    <w:rsid w:val="008D75D2"/>
    <w:rsid w:val="0090301F"/>
    <w:rsid w:val="00905769"/>
    <w:rsid w:val="00916D23"/>
    <w:rsid w:val="009178A2"/>
    <w:rsid w:val="00924DDE"/>
    <w:rsid w:val="009268EA"/>
    <w:rsid w:val="00931F9F"/>
    <w:rsid w:val="00950B26"/>
    <w:rsid w:val="00960963"/>
    <w:rsid w:val="00964F82"/>
    <w:rsid w:val="00967672"/>
    <w:rsid w:val="00973171"/>
    <w:rsid w:val="009764DF"/>
    <w:rsid w:val="00995D9A"/>
    <w:rsid w:val="009A18BB"/>
    <w:rsid w:val="009A3C21"/>
    <w:rsid w:val="009A4DB8"/>
    <w:rsid w:val="009A5856"/>
    <w:rsid w:val="009B1E67"/>
    <w:rsid w:val="009B7075"/>
    <w:rsid w:val="009C2987"/>
    <w:rsid w:val="009C2E36"/>
    <w:rsid w:val="009C45D0"/>
    <w:rsid w:val="009C78B4"/>
    <w:rsid w:val="009D0096"/>
    <w:rsid w:val="009F18E2"/>
    <w:rsid w:val="009F6A04"/>
    <w:rsid w:val="009F75FF"/>
    <w:rsid w:val="00A00032"/>
    <w:rsid w:val="00A05087"/>
    <w:rsid w:val="00A133E4"/>
    <w:rsid w:val="00A23CB3"/>
    <w:rsid w:val="00A244DF"/>
    <w:rsid w:val="00A33159"/>
    <w:rsid w:val="00A45CDE"/>
    <w:rsid w:val="00A52B17"/>
    <w:rsid w:val="00A61437"/>
    <w:rsid w:val="00A65CB7"/>
    <w:rsid w:val="00A7508D"/>
    <w:rsid w:val="00A822AD"/>
    <w:rsid w:val="00A86A4D"/>
    <w:rsid w:val="00A92A30"/>
    <w:rsid w:val="00A95620"/>
    <w:rsid w:val="00AA6618"/>
    <w:rsid w:val="00AB2C3C"/>
    <w:rsid w:val="00AB3C17"/>
    <w:rsid w:val="00AB4836"/>
    <w:rsid w:val="00AC7D8E"/>
    <w:rsid w:val="00AD3C9D"/>
    <w:rsid w:val="00AD7318"/>
    <w:rsid w:val="00AE6A11"/>
    <w:rsid w:val="00AE6D8D"/>
    <w:rsid w:val="00B01A4A"/>
    <w:rsid w:val="00B0217A"/>
    <w:rsid w:val="00B03C73"/>
    <w:rsid w:val="00B22E84"/>
    <w:rsid w:val="00B261CC"/>
    <w:rsid w:val="00B325FD"/>
    <w:rsid w:val="00B33A6C"/>
    <w:rsid w:val="00B41C3B"/>
    <w:rsid w:val="00B52958"/>
    <w:rsid w:val="00B560D1"/>
    <w:rsid w:val="00B61CA3"/>
    <w:rsid w:val="00B73B51"/>
    <w:rsid w:val="00B9294C"/>
    <w:rsid w:val="00B94542"/>
    <w:rsid w:val="00BA2898"/>
    <w:rsid w:val="00BA6F5C"/>
    <w:rsid w:val="00BB1A9D"/>
    <w:rsid w:val="00BB2ABD"/>
    <w:rsid w:val="00BC7350"/>
    <w:rsid w:val="00BD16F6"/>
    <w:rsid w:val="00BD5E1A"/>
    <w:rsid w:val="00BD7205"/>
    <w:rsid w:val="00BE0D87"/>
    <w:rsid w:val="00BE29F7"/>
    <w:rsid w:val="00BE5845"/>
    <w:rsid w:val="00BF24C6"/>
    <w:rsid w:val="00BF5631"/>
    <w:rsid w:val="00C0331B"/>
    <w:rsid w:val="00C0401B"/>
    <w:rsid w:val="00C054CA"/>
    <w:rsid w:val="00C1153E"/>
    <w:rsid w:val="00C1504D"/>
    <w:rsid w:val="00C27398"/>
    <w:rsid w:val="00C27441"/>
    <w:rsid w:val="00C3505D"/>
    <w:rsid w:val="00C4776F"/>
    <w:rsid w:val="00C47DA5"/>
    <w:rsid w:val="00C559FB"/>
    <w:rsid w:val="00C56370"/>
    <w:rsid w:val="00C62CBD"/>
    <w:rsid w:val="00C65D1B"/>
    <w:rsid w:val="00C66718"/>
    <w:rsid w:val="00C77808"/>
    <w:rsid w:val="00C82242"/>
    <w:rsid w:val="00C82BF8"/>
    <w:rsid w:val="00C937F8"/>
    <w:rsid w:val="00C95CCE"/>
    <w:rsid w:val="00CB0B03"/>
    <w:rsid w:val="00CB0CAD"/>
    <w:rsid w:val="00CB2BB4"/>
    <w:rsid w:val="00CB5537"/>
    <w:rsid w:val="00CB754B"/>
    <w:rsid w:val="00CC7B3A"/>
    <w:rsid w:val="00CD7BA3"/>
    <w:rsid w:val="00CE1B9E"/>
    <w:rsid w:val="00CE7B30"/>
    <w:rsid w:val="00D0423C"/>
    <w:rsid w:val="00D17B1D"/>
    <w:rsid w:val="00D21616"/>
    <w:rsid w:val="00D32AF2"/>
    <w:rsid w:val="00D56290"/>
    <w:rsid w:val="00D573BB"/>
    <w:rsid w:val="00D646B5"/>
    <w:rsid w:val="00D654CA"/>
    <w:rsid w:val="00D859AB"/>
    <w:rsid w:val="00D922E8"/>
    <w:rsid w:val="00D939C7"/>
    <w:rsid w:val="00DA49C5"/>
    <w:rsid w:val="00DA7360"/>
    <w:rsid w:val="00DC6CDB"/>
    <w:rsid w:val="00DD3826"/>
    <w:rsid w:val="00DE31D7"/>
    <w:rsid w:val="00DE353B"/>
    <w:rsid w:val="00DF45B4"/>
    <w:rsid w:val="00DF7909"/>
    <w:rsid w:val="00E039B2"/>
    <w:rsid w:val="00E06FDA"/>
    <w:rsid w:val="00E13753"/>
    <w:rsid w:val="00E2147C"/>
    <w:rsid w:val="00E27E7A"/>
    <w:rsid w:val="00E511A6"/>
    <w:rsid w:val="00E60687"/>
    <w:rsid w:val="00E64ABA"/>
    <w:rsid w:val="00E7003A"/>
    <w:rsid w:val="00E8421E"/>
    <w:rsid w:val="00E95C4F"/>
    <w:rsid w:val="00EB3453"/>
    <w:rsid w:val="00EC7A2F"/>
    <w:rsid w:val="00ED5CFE"/>
    <w:rsid w:val="00EE4458"/>
    <w:rsid w:val="00EF2539"/>
    <w:rsid w:val="00EF2D5A"/>
    <w:rsid w:val="00EF54B1"/>
    <w:rsid w:val="00F042F6"/>
    <w:rsid w:val="00F0445C"/>
    <w:rsid w:val="00F140A8"/>
    <w:rsid w:val="00F147F4"/>
    <w:rsid w:val="00F14BAB"/>
    <w:rsid w:val="00F22DAB"/>
    <w:rsid w:val="00F26EAF"/>
    <w:rsid w:val="00F34E3A"/>
    <w:rsid w:val="00F44AAF"/>
    <w:rsid w:val="00F459D8"/>
    <w:rsid w:val="00F63F0E"/>
    <w:rsid w:val="00F73732"/>
    <w:rsid w:val="00F8548B"/>
    <w:rsid w:val="00F85C25"/>
    <w:rsid w:val="00F93742"/>
    <w:rsid w:val="00F977FC"/>
    <w:rsid w:val="00FA5FD8"/>
    <w:rsid w:val="00FA6146"/>
    <w:rsid w:val="00FB2529"/>
    <w:rsid w:val="00FC1B22"/>
    <w:rsid w:val="00FC6941"/>
    <w:rsid w:val="00FC7F2D"/>
    <w:rsid w:val="00FF1988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A62EF7"/>
  <w15:chartTrackingRefBased/>
  <w15:docId w15:val="{20CC2D28-C7E8-2F47-B820-8713024F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153E"/>
    <w:rPr>
      <w:i/>
      <w:iCs/>
    </w:rPr>
  </w:style>
  <w:style w:type="character" w:customStyle="1" w:styleId="apple-converted-space">
    <w:name w:val="apple-converted-space"/>
    <w:basedOn w:val="DefaultParagraphFont"/>
    <w:rsid w:val="005B419B"/>
  </w:style>
  <w:style w:type="character" w:styleId="Hyperlink">
    <w:name w:val="Hyperlink"/>
    <w:basedOn w:val="DefaultParagraphFont"/>
    <w:uiPriority w:val="99"/>
    <w:semiHidden/>
    <w:unhideWhenUsed/>
    <w:rsid w:val="005B419B"/>
    <w:rPr>
      <w:color w:val="0000FF"/>
      <w:u w:val="single"/>
    </w:rPr>
  </w:style>
  <w:style w:type="table" w:styleId="TableGrid">
    <w:name w:val="Table Grid"/>
    <w:basedOn w:val="TableNormal"/>
    <w:uiPriority w:val="39"/>
    <w:rsid w:val="00B92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B28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28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28F4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BD5E1A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D5E1A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BD5E1A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BD5E1A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90B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CB2BB4"/>
  </w:style>
  <w:style w:type="paragraph" w:styleId="BalloonText">
    <w:name w:val="Balloon Text"/>
    <w:basedOn w:val="Normal"/>
    <w:link w:val="BalloonTextChar"/>
    <w:uiPriority w:val="99"/>
    <w:semiHidden/>
    <w:unhideWhenUsed/>
    <w:rsid w:val="00AB2C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C3C"/>
    <w:rPr>
      <w:rFonts w:ascii="Times New Roman" w:hAnsi="Times New Roman" w:cs="Times New Roman"/>
      <w:sz w:val="18"/>
      <w:szCs w:val="18"/>
    </w:rPr>
  </w:style>
  <w:style w:type="table" w:styleId="GridTable1Light-Accent4">
    <w:name w:val="Grid Table 1 Light Accent 4"/>
    <w:basedOn w:val="TableNormal"/>
    <w:uiPriority w:val="46"/>
    <w:rsid w:val="002D5AD0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D5AD0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FC6941"/>
    <w:pPr>
      <w:widowControl w:val="0"/>
      <w:autoSpaceDE w:val="0"/>
      <w:autoSpaceDN w:val="0"/>
      <w:adjustRightInd w:val="0"/>
      <w:spacing w:before="69"/>
      <w:ind w:left="120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C6941"/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FC6941"/>
  </w:style>
  <w:style w:type="paragraph" w:styleId="Header">
    <w:name w:val="header"/>
    <w:basedOn w:val="Normal"/>
    <w:link w:val="HeaderChar"/>
    <w:uiPriority w:val="99"/>
    <w:unhideWhenUsed/>
    <w:rsid w:val="00FC6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941"/>
  </w:style>
  <w:style w:type="paragraph" w:styleId="Footer">
    <w:name w:val="footer"/>
    <w:basedOn w:val="Normal"/>
    <w:link w:val="FooterChar"/>
    <w:uiPriority w:val="99"/>
    <w:unhideWhenUsed/>
    <w:rsid w:val="00FC6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941"/>
  </w:style>
  <w:style w:type="paragraph" w:styleId="ListParagraph">
    <w:name w:val="List Paragraph"/>
    <w:basedOn w:val="Normal"/>
    <w:uiPriority w:val="34"/>
    <w:qFormat/>
    <w:rsid w:val="00AD7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2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0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1AF851-F49F-4ACC-B679-D06466D0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Shukla, RAJNI KANT</dc:creator>
  <cp:keywords/>
  <dc:description/>
  <cp:lastModifiedBy>Amor Nanas</cp:lastModifiedBy>
  <cp:revision>3</cp:revision>
  <cp:lastPrinted>2020-02-04T18:57:00Z</cp:lastPrinted>
  <dcterms:created xsi:type="dcterms:W3CDTF">2023-07-11T23:30:00Z</dcterms:created>
  <dcterms:modified xsi:type="dcterms:W3CDTF">2023-08-16T11:08:00Z</dcterms:modified>
</cp:coreProperties>
</file>