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CBF9" w14:textId="77777777" w:rsidR="003E03D5" w:rsidRPr="007A329D" w:rsidRDefault="003E03D5" w:rsidP="003E03D5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3"/>
        </w:rPr>
      </w:pPr>
    </w:p>
    <w:p w14:paraId="2DE0C662" w14:textId="77777777" w:rsidR="003E03D5" w:rsidRPr="007A329D" w:rsidRDefault="003E03D5" w:rsidP="003E03D5">
      <w:pPr>
        <w:pStyle w:val="Heading1"/>
        <w:kinsoku w:val="0"/>
        <w:overflowPunct w:val="0"/>
        <w:ind w:left="130" w:firstLine="0"/>
        <w:rPr>
          <w:rFonts w:ascii="Times New Roman" w:hAnsi="Times New Roman" w:cs="Times New Roman"/>
          <w:spacing w:val="-2"/>
          <w:sz w:val="24"/>
        </w:rPr>
      </w:pPr>
      <w:bookmarkStart w:id="0" w:name="Appendix_B"/>
      <w:bookmarkStart w:id="1" w:name="Hardware_Components"/>
      <w:bookmarkEnd w:id="0"/>
      <w:bookmarkEnd w:id="1"/>
      <w:r w:rsidRPr="007A329D">
        <w:rPr>
          <w:rFonts w:ascii="Times New Roman" w:hAnsi="Times New Roman" w:cs="Times New Roman"/>
          <w:spacing w:val="-2"/>
          <w:sz w:val="24"/>
        </w:rPr>
        <w:t>Appendix B</w:t>
      </w:r>
    </w:p>
    <w:p w14:paraId="2327568D" w14:textId="77777777" w:rsidR="003E03D5" w:rsidRPr="007A329D" w:rsidRDefault="003E03D5" w:rsidP="003E03D5">
      <w:pPr>
        <w:pStyle w:val="BodyText"/>
        <w:kinsoku w:val="0"/>
        <w:overflowPunct w:val="0"/>
        <w:spacing w:before="177" w:line="221" w:lineRule="exact"/>
        <w:ind w:left="130"/>
        <w:rPr>
          <w:rFonts w:ascii="Times New Roman" w:hAnsi="Times New Roman" w:cs="Times New Roman"/>
          <w:i/>
          <w:iCs/>
          <w:spacing w:val="-2"/>
          <w:w w:val="105"/>
          <w:sz w:val="22"/>
        </w:rPr>
      </w:pPr>
      <w:r w:rsidRPr="007A329D">
        <w:rPr>
          <w:rFonts w:ascii="Times New Roman" w:hAnsi="Times New Roman" w:cs="Times New Roman"/>
          <w:i/>
          <w:iCs/>
          <w:spacing w:val="-2"/>
          <w:w w:val="105"/>
          <w:sz w:val="22"/>
        </w:rPr>
        <w:t>Hardware</w:t>
      </w:r>
      <w:r w:rsidRPr="007A329D">
        <w:rPr>
          <w:rFonts w:ascii="Times New Roman" w:hAnsi="Times New Roman" w:cs="Times New Roman"/>
          <w:i/>
          <w:iCs/>
          <w:spacing w:val="4"/>
          <w:w w:val="105"/>
          <w:sz w:val="22"/>
        </w:rPr>
        <w:t xml:space="preserve"> </w:t>
      </w:r>
      <w:r w:rsidRPr="007A329D">
        <w:rPr>
          <w:rFonts w:ascii="Times New Roman" w:hAnsi="Times New Roman" w:cs="Times New Roman"/>
          <w:i/>
          <w:iCs/>
          <w:spacing w:val="-2"/>
          <w:w w:val="105"/>
          <w:sz w:val="22"/>
        </w:rPr>
        <w:t>Components</w:t>
      </w:r>
    </w:p>
    <w:p w14:paraId="3730147F" w14:textId="77777777" w:rsidR="003E03D5" w:rsidRPr="007A329D" w:rsidRDefault="003E03D5" w:rsidP="003E03D5">
      <w:pPr>
        <w:pStyle w:val="BodyText"/>
        <w:kinsoku w:val="0"/>
        <w:overflowPunct w:val="0"/>
        <w:spacing w:before="177" w:line="221" w:lineRule="exact"/>
        <w:ind w:left="130"/>
        <w:rPr>
          <w:rFonts w:ascii="Times New Roman" w:hAnsi="Times New Roman" w:cs="Times New Roman"/>
          <w:i/>
          <w:iCs/>
          <w:spacing w:val="-2"/>
          <w:w w:val="105"/>
          <w:sz w:val="22"/>
        </w:rPr>
      </w:pPr>
    </w:p>
    <w:p w14:paraId="4A8F2B98" w14:textId="77777777" w:rsidR="003E03D5" w:rsidRPr="007A329D" w:rsidRDefault="003E03D5" w:rsidP="003E03D5">
      <w:pPr>
        <w:pStyle w:val="ListParagraph"/>
        <w:numPr>
          <w:ilvl w:val="0"/>
          <w:numId w:val="3"/>
        </w:numPr>
        <w:tabs>
          <w:tab w:val="left" w:pos="627"/>
        </w:tabs>
        <w:kinsoku w:val="0"/>
        <w:overflowPunct w:val="0"/>
        <w:spacing w:line="207" w:lineRule="exact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Raspberry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3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Model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single-board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computer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technical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specifications:</w:t>
      </w:r>
    </w:p>
    <w:p w14:paraId="71884FCA" w14:textId="77777777" w:rsidR="003E03D5" w:rsidRPr="007A329D" w:rsidRDefault="003E03D5" w:rsidP="003E03D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8"/>
          <w:szCs w:val="27"/>
        </w:rPr>
      </w:pPr>
    </w:p>
    <w:p w14:paraId="1569F5F7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line="379" w:lineRule="auto"/>
        <w:ind w:right="148" w:hanging="245"/>
        <w:rPr>
          <w:rFonts w:ascii="Times New Roman" w:hAnsi="Times New Roman" w:cs="Times New Roman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ab/>
        <w:t>Broadcom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BCM2837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64bit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Quad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Core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Processor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powered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Single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Board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Computer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running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at</w:t>
      </w:r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1.2GHz 1GB RAM</w:t>
      </w:r>
    </w:p>
    <w:p w14:paraId="1D0DC8B1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line="226" w:lineRule="exact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BCM43438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proofErr w:type="spellStart"/>
      <w:r w:rsidRPr="007A329D">
        <w:rPr>
          <w:rFonts w:ascii="Times New Roman" w:hAnsi="Times New Roman" w:cs="Times New Roman"/>
          <w:sz w:val="22"/>
          <w:szCs w:val="20"/>
        </w:rPr>
        <w:t>WiFi</w:t>
      </w:r>
      <w:proofErr w:type="spellEnd"/>
      <w:r w:rsidRPr="007A329D">
        <w:rPr>
          <w:rFonts w:ascii="Times New Roman" w:hAnsi="Times New Roman" w:cs="Times New Roman"/>
          <w:sz w:val="22"/>
          <w:szCs w:val="20"/>
        </w:rPr>
        <w:t xml:space="preserve"> on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board</w:t>
      </w:r>
    </w:p>
    <w:p w14:paraId="34D8FE7A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32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Bluetooth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Low</w:t>
      </w:r>
      <w:r w:rsidRPr="007A329D">
        <w:rPr>
          <w:rFonts w:ascii="Times New Roman" w:hAnsi="Times New Roman" w:cs="Times New Roman"/>
          <w:spacing w:val="1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Energy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(BLE)</w:t>
      </w:r>
      <w:r w:rsidRPr="007A329D">
        <w:rPr>
          <w:rFonts w:ascii="Times New Roman" w:hAnsi="Times New Roman" w:cs="Times New Roman"/>
          <w:spacing w:val="1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on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board</w:t>
      </w:r>
    </w:p>
    <w:p w14:paraId="03A74F70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0"/>
        </w:tabs>
        <w:kinsoku w:val="0"/>
        <w:overflowPunct w:val="0"/>
        <w:spacing w:before="131"/>
        <w:ind w:left="620" w:hanging="247"/>
        <w:rPr>
          <w:rFonts w:ascii="Times New Roman" w:hAnsi="Times New Roman" w:cs="Times New Roman"/>
          <w:spacing w:val="-4"/>
          <w:sz w:val="22"/>
          <w:szCs w:val="20"/>
        </w:rPr>
      </w:pPr>
      <w:r w:rsidRPr="007A329D">
        <w:rPr>
          <w:rFonts w:ascii="Times New Roman" w:hAnsi="Times New Roman" w:cs="Times New Roman"/>
          <w:spacing w:val="-4"/>
          <w:sz w:val="22"/>
          <w:szCs w:val="20"/>
        </w:rPr>
        <w:t>40pin</w:t>
      </w:r>
      <w:r w:rsidRPr="007A329D">
        <w:rPr>
          <w:rFonts w:ascii="Times New Roman" w:hAnsi="Times New Roman" w:cs="Times New Roman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extended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GPIO</w:t>
      </w:r>
    </w:p>
    <w:p w14:paraId="449F293E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0"/>
        </w:tabs>
        <w:kinsoku w:val="0"/>
        <w:overflowPunct w:val="0"/>
        <w:spacing w:before="131"/>
        <w:ind w:left="620" w:hanging="247"/>
        <w:rPr>
          <w:rFonts w:ascii="Times New Roman" w:hAnsi="Times New Roman" w:cs="Times New Roman"/>
          <w:spacing w:val="-4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4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x</w:t>
      </w:r>
      <w:r w:rsidRPr="007A329D">
        <w:rPr>
          <w:rFonts w:ascii="Times New Roman" w:hAnsi="Times New Roman" w:cs="Times New Roman"/>
          <w:spacing w:val="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USB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2</w:t>
      </w:r>
      <w:r w:rsidRPr="007A329D">
        <w:rPr>
          <w:rFonts w:ascii="Times New Roman" w:hAnsi="Times New Roman" w:cs="Times New Roman"/>
          <w:spacing w:val="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ports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4</w:t>
      </w:r>
      <w:r w:rsidRPr="007A329D">
        <w:rPr>
          <w:rFonts w:ascii="Times New Roman" w:hAnsi="Times New Roman" w:cs="Times New Roman"/>
          <w:spacing w:val="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pole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Stereo</w:t>
      </w:r>
      <w:r w:rsidRPr="007A329D">
        <w:rPr>
          <w:rFonts w:ascii="Times New Roman" w:hAnsi="Times New Roman" w:cs="Times New Roman"/>
          <w:spacing w:val="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output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and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Composite</w:t>
      </w:r>
      <w:r w:rsidRPr="007A329D">
        <w:rPr>
          <w:rFonts w:ascii="Times New Roman" w:hAnsi="Times New Roman" w:cs="Times New Roman"/>
          <w:spacing w:val="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video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port</w:t>
      </w:r>
    </w:p>
    <w:p w14:paraId="28FE1A26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32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Full</w:t>
      </w:r>
      <w:r w:rsidRPr="007A329D">
        <w:rPr>
          <w:rFonts w:ascii="Times New Roman" w:hAnsi="Times New Roman" w:cs="Times New Roman"/>
          <w:spacing w:val="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size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HDMI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CSI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camera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port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for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connecting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Raspberry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camera</w:t>
      </w:r>
    </w:p>
    <w:p w14:paraId="373DE97D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31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DSI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display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port</w:t>
      </w:r>
      <w:r w:rsidRPr="007A329D">
        <w:rPr>
          <w:rFonts w:ascii="Times New Roman" w:hAnsi="Times New Roman" w:cs="Times New Roman"/>
          <w:spacing w:val="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 xml:space="preserve">for connecting the Raspberry Pi touch screen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display</w:t>
      </w:r>
    </w:p>
    <w:p w14:paraId="5D333767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32"/>
        <w:ind w:left="627" w:hanging="254"/>
        <w:rPr>
          <w:rFonts w:ascii="Times New Roman" w:hAnsi="Times New Roman" w:cs="Times New Roman"/>
          <w:spacing w:val="-4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Micro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SD port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for loading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your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operating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system and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 xml:space="preserve">storing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data</w:t>
      </w:r>
    </w:p>
    <w:p w14:paraId="10E13FD7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31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pacing w:val="-2"/>
          <w:sz w:val="22"/>
          <w:szCs w:val="20"/>
        </w:rPr>
        <w:t>Upgraded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switched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Micro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USB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power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source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(now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supports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up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2.4</w:t>
      </w:r>
      <w:r w:rsidRPr="007A329D">
        <w:rPr>
          <w:rFonts w:ascii="Times New Roman" w:hAnsi="Times New Roman" w:cs="Times New Roman"/>
          <w:spacing w:val="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Amps)</w:t>
      </w:r>
    </w:p>
    <w:p w14:paraId="2C5AD148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31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Same</w:t>
      </w:r>
      <w:r w:rsidRPr="007A329D">
        <w:rPr>
          <w:rFonts w:ascii="Times New Roman" w:hAnsi="Times New Roman" w:cs="Times New Roman"/>
          <w:spacing w:val="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form</w:t>
      </w:r>
      <w:r w:rsidRPr="007A329D">
        <w:rPr>
          <w:rFonts w:ascii="Times New Roman" w:hAnsi="Times New Roman" w:cs="Times New Roman"/>
          <w:spacing w:val="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factor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as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2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Model</w:t>
      </w:r>
      <w:r w:rsidRPr="007A329D">
        <w:rPr>
          <w:rFonts w:ascii="Times New Roman" w:hAnsi="Times New Roman" w:cs="Times New Roman"/>
          <w:spacing w:val="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B,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however</w:t>
      </w:r>
      <w:r w:rsidRPr="007A329D">
        <w:rPr>
          <w:rFonts w:ascii="Times New Roman" w:hAnsi="Times New Roman" w:cs="Times New Roman"/>
          <w:spacing w:val="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LEDs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have</w:t>
      </w:r>
      <w:r w:rsidRPr="007A329D">
        <w:rPr>
          <w:rFonts w:ascii="Times New Roman" w:hAnsi="Times New Roman" w:cs="Times New Roman"/>
          <w:spacing w:val="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changed</w:t>
      </w:r>
      <w:r w:rsidRPr="007A329D">
        <w:rPr>
          <w:rFonts w:ascii="Times New Roman" w:hAnsi="Times New Roman" w:cs="Times New Roman"/>
          <w:spacing w:val="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position</w:t>
      </w:r>
    </w:p>
    <w:p w14:paraId="331B7725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32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RPI3-MODB-16GB-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NOOBS</w:t>
      </w:r>
    </w:p>
    <w:p w14:paraId="3FB6A4ED" w14:textId="77777777" w:rsidR="003E03D5" w:rsidRPr="007A329D" w:rsidRDefault="003E03D5" w:rsidP="003E03D5">
      <w:pPr>
        <w:pStyle w:val="ListParagraph"/>
        <w:numPr>
          <w:ilvl w:val="0"/>
          <w:numId w:val="3"/>
        </w:numPr>
        <w:tabs>
          <w:tab w:val="left" w:pos="627"/>
        </w:tabs>
        <w:kinsoku w:val="0"/>
        <w:overflowPunct w:val="0"/>
        <w:spacing w:before="251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Nova</w:t>
      </w:r>
      <w:r w:rsidRPr="007A329D">
        <w:rPr>
          <w:rFonts w:ascii="Times New Roman" w:hAnsi="Times New Roman" w:cs="Times New Roman"/>
          <w:spacing w:val="10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PM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SDS011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Sensor</w:t>
      </w:r>
    </w:p>
    <w:p w14:paraId="5CE1F3CF" w14:textId="77777777" w:rsidR="003E03D5" w:rsidRPr="007A329D" w:rsidRDefault="003E03D5" w:rsidP="003E03D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8"/>
          <w:szCs w:val="27"/>
        </w:rPr>
      </w:pPr>
    </w:p>
    <w:p w14:paraId="635332A0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See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Data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Sheet attachment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for technical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specifications</w:t>
      </w:r>
    </w:p>
    <w:p w14:paraId="09CA0995" w14:textId="77777777" w:rsidR="003E03D5" w:rsidRPr="007A329D" w:rsidRDefault="003E03D5" w:rsidP="003E03D5">
      <w:pPr>
        <w:pStyle w:val="ListParagraph"/>
        <w:numPr>
          <w:ilvl w:val="0"/>
          <w:numId w:val="3"/>
        </w:numPr>
        <w:tabs>
          <w:tab w:val="left" w:pos="627"/>
        </w:tabs>
        <w:kinsoku w:val="0"/>
        <w:overflowPunct w:val="0"/>
        <w:spacing w:before="251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pacing w:val="-6"/>
          <w:sz w:val="22"/>
          <w:szCs w:val="20"/>
        </w:rPr>
        <w:t>MCP3008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microchip</w:t>
      </w:r>
    </w:p>
    <w:p w14:paraId="26DE4A5C" w14:textId="77777777" w:rsidR="003E03D5" w:rsidRPr="007A329D" w:rsidRDefault="003E03D5" w:rsidP="003E03D5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28"/>
          <w:szCs w:val="27"/>
        </w:rPr>
      </w:pPr>
    </w:p>
    <w:p w14:paraId="38D76BDC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"/>
        <w:ind w:left="627" w:hanging="254"/>
        <w:rPr>
          <w:rFonts w:ascii="Times New Roman" w:hAnsi="Times New Roman" w:cs="Times New Roman"/>
          <w:spacing w:val="-4"/>
          <w:sz w:val="22"/>
          <w:szCs w:val="20"/>
        </w:rPr>
      </w:pPr>
      <w:r w:rsidRPr="007A329D">
        <w:rPr>
          <w:rFonts w:ascii="Times New Roman" w:hAnsi="Times New Roman" w:cs="Times New Roman"/>
          <w:spacing w:val="-4"/>
          <w:sz w:val="22"/>
          <w:szCs w:val="20"/>
        </w:rPr>
        <w:t>analogue-to-digital</w:t>
      </w:r>
      <w:r w:rsidRPr="007A329D">
        <w:rPr>
          <w:rFonts w:ascii="Times New Roman" w:hAnsi="Times New Roman" w:cs="Times New Roman"/>
          <w:spacing w:val="1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converter</w:t>
      </w:r>
      <w:r w:rsidRPr="007A329D">
        <w:rPr>
          <w:rFonts w:ascii="Times New Roman" w:hAnsi="Times New Roman" w:cs="Times New Roman"/>
          <w:spacing w:val="18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(ADC)</w:t>
      </w:r>
    </w:p>
    <w:p w14:paraId="3B51B8DB" w14:textId="77777777" w:rsidR="003E03D5" w:rsidRPr="007A329D" w:rsidRDefault="003E03D5" w:rsidP="003E03D5">
      <w:pPr>
        <w:pStyle w:val="ListParagraph"/>
        <w:numPr>
          <w:ilvl w:val="0"/>
          <w:numId w:val="3"/>
        </w:numPr>
        <w:tabs>
          <w:tab w:val="left" w:pos="627"/>
        </w:tabs>
        <w:kinsoku w:val="0"/>
        <w:overflowPunct w:val="0"/>
        <w:spacing w:before="251"/>
        <w:ind w:left="627" w:hanging="254"/>
        <w:rPr>
          <w:rFonts w:ascii="Times New Roman" w:hAnsi="Times New Roman" w:cs="Times New Roman"/>
          <w:spacing w:val="-10"/>
          <w:sz w:val="22"/>
          <w:szCs w:val="20"/>
        </w:rPr>
      </w:pPr>
      <w:proofErr w:type="spellStart"/>
      <w:r w:rsidRPr="007A329D">
        <w:rPr>
          <w:rFonts w:ascii="Times New Roman" w:hAnsi="Times New Roman" w:cs="Times New Roman"/>
          <w:spacing w:val="-2"/>
          <w:sz w:val="22"/>
          <w:szCs w:val="20"/>
        </w:rPr>
        <w:t>Romoss</w:t>
      </w:r>
      <w:proofErr w:type="spellEnd"/>
      <w:r w:rsidRPr="007A329D">
        <w:rPr>
          <w:rFonts w:ascii="Times New Roman" w:hAnsi="Times New Roman" w:cs="Times New Roman"/>
          <w:spacing w:val="-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Sense8+</w:t>
      </w:r>
      <w:r w:rsidRPr="007A329D">
        <w:rPr>
          <w:rFonts w:ascii="Times New Roman" w:hAnsi="Times New Roman" w:cs="Times New Roman"/>
          <w:spacing w:val="-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30000mAh</w:t>
      </w:r>
      <w:r w:rsidRPr="007A329D">
        <w:rPr>
          <w:rFonts w:ascii="Times New Roman" w:hAnsi="Times New Roman" w:cs="Times New Roman"/>
          <w:spacing w:val="-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QC</w:t>
      </w:r>
      <w:r w:rsidRPr="007A329D">
        <w:rPr>
          <w:rFonts w:ascii="Times New Roman" w:hAnsi="Times New Roman" w:cs="Times New Roman"/>
          <w:spacing w:val="-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Type-</w:t>
      </w:r>
      <w:r w:rsidRPr="007A329D">
        <w:rPr>
          <w:rFonts w:ascii="Times New Roman" w:hAnsi="Times New Roman" w:cs="Times New Roman"/>
          <w:spacing w:val="-10"/>
          <w:sz w:val="22"/>
          <w:szCs w:val="20"/>
        </w:rPr>
        <w:t>C</w:t>
      </w:r>
    </w:p>
    <w:p w14:paraId="492D6C8B" w14:textId="77777777" w:rsidR="003E03D5" w:rsidRPr="007A329D" w:rsidRDefault="003E03D5" w:rsidP="003E03D5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28"/>
          <w:szCs w:val="27"/>
        </w:rPr>
      </w:pPr>
    </w:p>
    <w:p w14:paraId="6EA9F92B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spacing w:before="1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Power</w:t>
      </w:r>
      <w:r w:rsidRPr="007A329D">
        <w:rPr>
          <w:rFonts w:ascii="Times New Roman" w:hAnsi="Times New Roman" w:cs="Times New Roman"/>
          <w:spacing w:val="-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bank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battery</w:t>
      </w:r>
    </w:p>
    <w:p w14:paraId="09C8DD50" w14:textId="77777777" w:rsidR="003E03D5" w:rsidRPr="007A329D" w:rsidRDefault="003E03D5" w:rsidP="003E03D5">
      <w:pPr>
        <w:pStyle w:val="ListParagraph"/>
        <w:numPr>
          <w:ilvl w:val="0"/>
          <w:numId w:val="3"/>
        </w:numPr>
        <w:tabs>
          <w:tab w:val="left" w:pos="627"/>
        </w:tabs>
        <w:kinsoku w:val="0"/>
        <w:overflowPunct w:val="0"/>
        <w:spacing w:before="251"/>
        <w:ind w:left="627" w:hanging="254"/>
        <w:rPr>
          <w:rFonts w:ascii="Times New Roman" w:hAnsi="Times New Roman" w:cs="Times New Roman"/>
          <w:spacing w:val="-4"/>
          <w:sz w:val="22"/>
          <w:szCs w:val="20"/>
        </w:rPr>
      </w:pPr>
      <w:r w:rsidRPr="007A329D">
        <w:rPr>
          <w:rFonts w:ascii="Times New Roman" w:hAnsi="Times New Roman" w:cs="Times New Roman"/>
          <w:spacing w:val="-4"/>
          <w:sz w:val="22"/>
          <w:szCs w:val="20"/>
        </w:rPr>
        <w:t>Pipe</w:t>
      </w:r>
    </w:p>
    <w:p w14:paraId="79DEEEBF" w14:textId="77777777" w:rsidR="003E03D5" w:rsidRPr="007A329D" w:rsidRDefault="003E03D5" w:rsidP="003E03D5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28"/>
          <w:szCs w:val="27"/>
        </w:rPr>
      </w:pPr>
    </w:p>
    <w:p w14:paraId="787A076D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7"/>
        </w:tabs>
        <w:kinsoku w:val="0"/>
        <w:overflowPunct w:val="0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clear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rubber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pipe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attainable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from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any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local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hardware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store</w:t>
      </w:r>
    </w:p>
    <w:p w14:paraId="7C7BCC1E" w14:textId="77777777" w:rsidR="003E03D5" w:rsidRPr="007A329D" w:rsidRDefault="003E03D5" w:rsidP="003E03D5">
      <w:pPr>
        <w:pStyle w:val="ListParagraph"/>
        <w:numPr>
          <w:ilvl w:val="0"/>
          <w:numId w:val="3"/>
        </w:numPr>
        <w:tabs>
          <w:tab w:val="left" w:pos="627"/>
        </w:tabs>
        <w:kinsoku w:val="0"/>
        <w:overflowPunct w:val="0"/>
        <w:spacing w:before="251"/>
        <w:ind w:left="627" w:hanging="254"/>
        <w:rPr>
          <w:rFonts w:ascii="Times New Roman" w:hAnsi="Times New Roman" w:cs="Times New Roman"/>
          <w:spacing w:val="-5"/>
          <w:sz w:val="22"/>
          <w:szCs w:val="20"/>
        </w:rPr>
      </w:pPr>
      <w:r w:rsidRPr="007A329D">
        <w:rPr>
          <w:rFonts w:ascii="Times New Roman" w:hAnsi="Times New Roman" w:cs="Times New Roman"/>
          <w:spacing w:val="-5"/>
          <w:sz w:val="22"/>
          <w:szCs w:val="20"/>
        </w:rPr>
        <w:t>Box</w:t>
      </w:r>
    </w:p>
    <w:p w14:paraId="34528DEA" w14:textId="77777777" w:rsidR="003E03D5" w:rsidRPr="007A329D" w:rsidRDefault="003E03D5" w:rsidP="003E03D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8"/>
          <w:szCs w:val="27"/>
        </w:rPr>
      </w:pPr>
    </w:p>
    <w:p w14:paraId="5E1B1CF4" w14:textId="77777777" w:rsidR="003E03D5" w:rsidRPr="007A329D" w:rsidRDefault="003E03D5" w:rsidP="003E03D5">
      <w:pPr>
        <w:pStyle w:val="ListParagraph"/>
        <w:numPr>
          <w:ilvl w:val="1"/>
          <w:numId w:val="3"/>
        </w:numPr>
        <w:tabs>
          <w:tab w:val="left" w:pos="628"/>
        </w:tabs>
        <w:kinsoku w:val="0"/>
        <w:overflowPunct w:val="0"/>
        <w:spacing w:line="379" w:lineRule="auto"/>
        <w:ind w:left="628" w:right="148"/>
        <w:rPr>
          <w:rFonts w:ascii="Times New Roman" w:hAnsi="Times New Roman" w:cs="Times New Roman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any box that can fit all the components comfortably can be used.</w:t>
      </w:r>
      <w:r w:rsidRPr="007A329D">
        <w:rPr>
          <w:rFonts w:ascii="Times New Roman" w:hAnsi="Times New Roman" w:cs="Times New Roman"/>
          <w:spacing w:val="2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 box will need to have a whole drilled in it for the pipe.</w:t>
      </w:r>
    </w:p>
    <w:p w14:paraId="51329967" w14:textId="77777777" w:rsidR="003E03D5" w:rsidRPr="007A329D" w:rsidRDefault="003E03D5" w:rsidP="003E03D5">
      <w:pPr>
        <w:pStyle w:val="ListParagraph"/>
        <w:tabs>
          <w:tab w:val="left" w:pos="628"/>
        </w:tabs>
        <w:kinsoku w:val="0"/>
        <w:overflowPunct w:val="0"/>
        <w:spacing w:line="379" w:lineRule="auto"/>
        <w:ind w:left="628" w:right="148" w:firstLine="0"/>
        <w:rPr>
          <w:rFonts w:ascii="Times New Roman" w:hAnsi="Times New Roman" w:cs="Times New Roman"/>
          <w:sz w:val="22"/>
          <w:szCs w:val="20"/>
        </w:rPr>
      </w:pPr>
    </w:p>
    <w:p w14:paraId="1D33D950" w14:textId="77777777" w:rsidR="003E03D5" w:rsidRPr="007A329D" w:rsidRDefault="003E03D5" w:rsidP="003E03D5">
      <w:pPr>
        <w:pStyle w:val="BodyText"/>
        <w:kinsoku w:val="0"/>
        <w:overflowPunct w:val="0"/>
        <w:spacing w:before="237" w:line="221" w:lineRule="exact"/>
        <w:ind w:left="130"/>
        <w:rPr>
          <w:rFonts w:ascii="Times New Roman" w:hAnsi="Times New Roman" w:cs="Times New Roman"/>
          <w:i/>
          <w:iCs/>
          <w:spacing w:val="-2"/>
          <w:w w:val="105"/>
          <w:sz w:val="22"/>
        </w:rPr>
      </w:pPr>
      <w:bookmarkStart w:id="2" w:name="Software_`components'_and_data_managemen"/>
      <w:bookmarkEnd w:id="2"/>
      <w:r w:rsidRPr="007A329D">
        <w:rPr>
          <w:rFonts w:ascii="Times New Roman" w:hAnsi="Times New Roman" w:cs="Times New Roman"/>
          <w:i/>
          <w:iCs/>
          <w:w w:val="105"/>
          <w:sz w:val="22"/>
        </w:rPr>
        <w:t>Software</w:t>
      </w:r>
      <w:r w:rsidRPr="007A329D">
        <w:rPr>
          <w:rFonts w:ascii="Times New Roman" w:hAnsi="Times New Roman" w:cs="Times New Roman"/>
          <w:i/>
          <w:iCs/>
          <w:spacing w:val="17"/>
          <w:w w:val="105"/>
          <w:sz w:val="22"/>
        </w:rPr>
        <w:t xml:space="preserve"> </w:t>
      </w:r>
      <w:r w:rsidRPr="007A329D">
        <w:rPr>
          <w:rFonts w:ascii="Times New Roman" w:hAnsi="Times New Roman" w:cs="Times New Roman"/>
          <w:i/>
          <w:iCs/>
          <w:w w:val="105"/>
          <w:sz w:val="22"/>
        </w:rPr>
        <w:t>‘</w:t>
      </w:r>
      <w:proofErr w:type="gramStart"/>
      <w:r w:rsidRPr="007A329D">
        <w:rPr>
          <w:rFonts w:ascii="Times New Roman" w:hAnsi="Times New Roman" w:cs="Times New Roman"/>
          <w:i/>
          <w:iCs/>
          <w:w w:val="105"/>
          <w:sz w:val="22"/>
        </w:rPr>
        <w:t>components’</w:t>
      </w:r>
      <w:proofErr w:type="gramEnd"/>
      <w:r w:rsidRPr="007A329D">
        <w:rPr>
          <w:rFonts w:ascii="Times New Roman" w:hAnsi="Times New Roman" w:cs="Times New Roman"/>
          <w:i/>
          <w:iCs/>
          <w:spacing w:val="18"/>
          <w:w w:val="105"/>
          <w:sz w:val="22"/>
        </w:rPr>
        <w:t xml:space="preserve"> </w:t>
      </w:r>
      <w:r w:rsidRPr="007A329D">
        <w:rPr>
          <w:rFonts w:ascii="Times New Roman" w:hAnsi="Times New Roman" w:cs="Times New Roman"/>
          <w:i/>
          <w:iCs/>
          <w:w w:val="105"/>
          <w:sz w:val="22"/>
        </w:rPr>
        <w:t>and</w:t>
      </w:r>
      <w:r w:rsidRPr="007A329D">
        <w:rPr>
          <w:rFonts w:ascii="Times New Roman" w:hAnsi="Times New Roman" w:cs="Times New Roman"/>
          <w:i/>
          <w:iCs/>
          <w:spacing w:val="17"/>
          <w:w w:val="105"/>
          <w:sz w:val="22"/>
        </w:rPr>
        <w:t xml:space="preserve"> </w:t>
      </w:r>
      <w:r w:rsidRPr="007A329D">
        <w:rPr>
          <w:rFonts w:ascii="Times New Roman" w:hAnsi="Times New Roman" w:cs="Times New Roman"/>
          <w:i/>
          <w:iCs/>
          <w:w w:val="105"/>
          <w:sz w:val="22"/>
        </w:rPr>
        <w:t>data</w:t>
      </w:r>
      <w:r w:rsidRPr="007A329D">
        <w:rPr>
          <w:rFonts w:ascii="Times New Roman" w:hAnsi="Times New Roman" w:cs="Times New Roman"/>
          <w:i/>
          <w:iCs/>
          <w:spacing w:val="18"/>
          <w:w w:val="105"/>
          <w:sz w:val="22"/>
        </w:rPr>
        <w:t xml:space="preserve"> </w:t>
      </w:r>
      <w:r w:rsidRPr="007A329D">
        <w:rPr>
          <w:rFonts w:ascii="Times New Roman" w:hAnsi="Times New Roman" w:cs="Times New Roman"/>
          <w:i/>
          <w:iCs/>
          <w:spacing w:val="-2"/>
          <w:w w:val="105"/>
          <w:sz w:val="22"/>
        </w:rPr>
        <w:t>management</w:t>
      </w:r>
    </w:p>
    <w:p w14:paraId="6924A42F" w14:textId="77777777" w:rsidR="003E03D5" w:rsidRPr="007A329D" w:rsidRDefault="003E03D5" w:rsidP="003E03D5">
      <w:pPr>
        <w:pStyle w:val="BodyText"/>
        <w:kinsoku w:val="0"/>
        <w:overflowPunct w:val="0"/>
        <w:spacing w:before="237" w:line="221" w:lineRule="exact"/>
        <w:ind w:left="130"/>
        <w:rPr>
          <w:rFonts w:ascii="Times New Roman" w:hAnsi="Times New Roman" w:cs="Times New Roman"/>
          <w:i/>
          <w:iCs/>
          <w:spacing w:val="-2"/>
          <w:w w:val="105"/>
          <w:sz w:val="22"/>
        </w:rPr>
      </w:pPr>
    </w:p>
    <w:p w14:paraId="3DBB7BE9" w14:textId="77777777" w:rsidR="003E03D5" w:rsidRPr="007A329D" w:rsidRDefault="003E03D5" w:rsidP="003E03D5">
      <w:pPr>
        <w:pStyle w:val="ListParagraph"/>
        <w:numPr>
          <w:ilvl w:val="0"/>
          <w:numId w:val="2"/>
        </w:numPr>
        <w:tabs>
          <w:tab w:val="left" w:pos="619"/>
        </w:tabs>
        <w:kinsoku w:val="0"/>
        <w:overflowPunct w:val="0"/>
        <w:spacing w:line="207" w:lineRule="exact"/>
        <w:ind w:left="619" w:hanging="246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Raspberry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operating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system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runs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proofErr w:type="gramStart"/>
      <w:r w:rsidRPr="007A329D">
        <w:rPr>
          <w:rFonts w:ascii="Times New Roman" w:hAnsi="Times New Roman" w:cs="Times New Roman"/>
          <w:sz w:val="22"/>
          <w:szCs w:val="20"/>
        </w:rPr>
        <w:t>off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of</w:t>
      </w:r>
      <w:proofErr w:type="gramEnd"/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proofErr w:type="spellStart"/>
      <w:r w:rsidRPr="007A329D">
        <w:rPr>
          <w:rFonts w:ascii="Times New Roman" w:hAnsi="Times New Roman" w:cs="Times New Roman"/>
          <w:sz w:val="22"/>
          <w:szCs w:val="20"/>
        </w:rPr>
        <w:t>Rasbian</w:t>
      </w:r>
      <w:proofErr w:type="spellEnd"/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software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on</w:t>
      </w:r>
      <w:r w:rsidRPr="007A329D">
        <w:rPr>
          <w:rFonts w:ascii="Times New Roman" w:hAnsi="Times New Roman" w:cs="Times New Roman"/>
          <w:spacing w:val="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NOOBS</w:t>
      </w:r>
      <w:r w:rsidRPr="007A329D">
        <w:rPr>
          <w:rFonts w:ascii="Times New Roman" w:hAnsi="Times New Roman" w:cs="Times New Roman"/>
          <w:spacing w:val="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scandisk.</w:t>
      </w:r>
    </w:p>
    <w:p w14:paraId="5C8D7581" w14:textId="77777777" w:rsidR="003E03D5" w:rsidRPr="007A329D" w:rsidRDefault="003E03D5" w:rsidP="003E03D5">
      <w:pPr>
        <w:pStyle w:val="ListParagraph"/>
        <w:numPr>
          <w:ilvl w:val="0"/>
          <w:numId w:val="2"/>
        </w:numPr>
        <w:tabs>
          <w:tab w:val="left" w:pos="628"/>
        </w:tabs>
        <w:kinsoku w:val="0"/>
        <w:overflowPunct w:val="0"/>
        <w:spacing w:before="131" w:line="379" w:lineRule="auto"/>
        <w:ind w:left="628" w:right="148" w:hanging="255"/>
        <w:rPr>
          <w:rFonts w:ascii="Times New Roman" w:hAnsi="Times New Roman" w:cs="Times New Roman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Air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quality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monitoring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code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is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written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in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Python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using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hyperlink r:id="rId5" w:history="1">
        <w:proofErr w:type="spellStart"/>
        <w:r w:rsidRPr="007A329D">
          <w:rPr>
            <w:rFonts w:ascii="Times New Roman" w:hAnsi="Times New Roman" w:cs="Times New Roman"/>
            <w:sz w:val="22"/>
            <w:szCs w:val="20"/>
          </w:rPr>
          <w:t>aqi</w:t>
        </w:r>
        <w:proofErr w:type="spellEnd"/>
        <w:r w:rsidRPr="007A329D">
          <w:rPr>
            <w:rFonts w:ascii="Times New Roman" w:hAnsi="Times New Roman" w:cs="Times New Roman"/>
            <w:spacing w:val="25"/>
            <w:sz w:val="22"/>
            <w:szCs w:val="20"/>
          </w:rPr>
          <w:t xml:space="preserve"> </w:t>
        </w:r>
        <w:r w:rsidRPr="007A329D">
          <w:rPr>
            <w:rFonts w:ascii="Times New Roman" w:hAnsi="Times New Roman" w:cs="Times New Roman"/>
            <w:sz w:val="22"/>
            <w:szCs w:val="20"/>
          </w:rPr>
          <w:t>library</w:t>
        </w:r>
      </w:hyperlink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(A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library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of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lastRenderedPageBreak/>
        <w:t>algorithms</w:t>
      </w:r>
      <w:r w:rsidRPr="007A329D">
        <w:rPr>
          <w:rFonts w:ascii="Times New Roman" w:hAnsi="Times New Roman" w:cs="Times New Roman"/>
          <w:spacing w:val="25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 convert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between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AQI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value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and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pollutant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concentration).</w:t>
      </w:r>
      <w:r w:rsidRPr="007A329D">
        <w:rPr>
          <w:rFonts w:ascii="Times New Roman" w:hAnsi="Times New Roman" w:cs="Times New Roman"/>
          <w:spacing w:val="16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able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collect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data,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device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 xml:space="preserve">needs </w:t>
      </w:r>
      <w:r w:rsidRPr="007A329D">
        <w:rPr>
          <w:rFonts w:ascii="Times New Roman" w:hAnsi="Times New Roman" w:cs="Times New Roman"/>
          <w:sz w:val="22"/>
        </w:rPr>
        <w:t xml:space="preserve">to be connected to a reliable </w:t>
      </w:r>
      <w:proofErr w:type="spellStart"/>
      <w:r w:rsidRPr="007A329D">
        <w:rPr>
          <w:rFonts w:ascii="Times New Roman" w:hAnsi="Times New Roman" w:cs="Times New Roman"/>
          <w:sz w:val="22"/>
        </w:rPr>
        <w:t>wifi</w:t>
      </w:r>
      <w:proofErr w:type="spellEnd"/>
      <w:r w:rsidRPr="007A329D">
        <w:rPr>
          <w:rFonts w:ascii="Times New Roman" w:hAnsi="Times New Roman" w:cs="Times New Roman"/>
          <w:sz w:val="22"/>
        </w:rPr>
        <w:t xml:space="preserve"> network, the SSID and password need to be coded onto the device during step 2 in the building method.</w:t>
      </w:r>
    </w:p>
    <w:p w14:paraId="39E1CA3A" w14:textId="77777777" w:rsidR="003E03D5" w:rsidRPr="007A329D" w:rsidRDefault="003E03D5" w:rsidP="003E03D5">
      <w:pPr>
        <w:pStyle w:val="ListParagraph"/>
        <w:numPr>
          <w:ilvl w:val="0"/>
          <w:numId w:val="2"/>
        </w:numPr>
        <w:tabs>
          <w:tab w:val="left" w:pos="628"/>
        </w:tabs>
        <w:kinsoku w:val="0"/>
        <w:overflowPunct w:val="0"/>
        <w:spacing w:line="379" w:lineRule="auto"/>
        <w:ind w:left="628" w:right="114" w:hanging="255"/>
        <w:jc w:val="both"/>
        <w:rPr>
          <w:rFonts w:ascii="Times New Roman" w:hAnsi="Times New Roman" w:cs="Times New Roman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Once the whole device has been put together and placed on site, to access that data we use a combi- nation of programs:</w:t>
      </w:r>
    </w:p>
    <w:p w14:paraId="2617F048" w14:textId="77777777" w:rsidR="003E03D5" w:rsidRPr="007A329D" w:rsidRDefault="003E03D5" w:rsidP="003E03D5">
      <w:pPr>
        <w:pStyle w:val="ListParagraph"/>
        <w:numPr>
          <w:ilvl w:val="1"/>
          <w:numId w:val="2"/>
        </w:numPr>
        <w:tabs>
          <w:tab w:val="left" w:pos="627"/>
        </w:tabs>
        <w:kinsoku w:val="0"/>
        <w:overflowPunct w:val="0"/>
        <w:spacing w:before="178" w:line="379" w:lineRule="auto"/>
        <w:ind w:right="109" w:hanging="248"/>
        <w:jc w:val="both"/>
        <w:rPr>
          <w:rFonts w:ascii="Times New Roman" w:hAnsi="Times New Roman" w:cs="Times New Roman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ab/>
      </w:r>
      <w:hyperlink r:id="rId6" w:history="1">
        <w:r w:rsidRPr="007A329D">
          <w:rPr>
            <w:rFonts w:ascii="Times New Roman" w:hAnsi="Times New Roman" w:cs="Times New Roman"/>
            <w:sz w:val="22"/>
            <w:szCs w:val="20"/>
          </w:rPr>
          <w:t>Putty</w:t>
        </w:r>
      </w:hyperlink>
      <w:r w:rsidRPr="007A329D">
        <w:rPr>
          <w:rFonts w:ascii="Times New Roman" w:hAnsi="Times New Roman" w:cs="Times New Roman"/>
          <w:sz w:val="22"/>
          <w:szCs w:val="20"/>
        </w:rPr>
        <w:t xml:space="preserve"> - this is an SSH client that we use to gain access to the Raspberry Pi from another computer.</w:t>
      </w:r>
      <w:r w:rsidRPr="007A329D">
        <w:rPr>
          <w:rFonts w:ascii="Times New Roman" w:hAnsi="Times New Roman" w:cs="Times New Roman"/>
          <w:spacing w:val="40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be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able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access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Raspberry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in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question,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computer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in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use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and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air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quality</w:t>
      </w:r>
      <w:r w:rsidRPr="007A329D">
        <w:rPr>
          <w:rFonts w:ascii="Times New Roman" w:hAnsi="Times New Roman" w:cs="Times New Roman"/>
          <w:spacing w:val="-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 xml:space="preserve">monitoring device </w:t>
      </w:r>
      <w:proofErr w:type="gramStart"/>
      <w:r w:rsidRPr="007A329D">
        <w:rPr>
          <w:rFonts w:ascii="Times New Roman" w:hAnsi="Times New Roman" w:cs="Times New Roman"/>
          <w:sz w:val="22"/>
          <w:szCs w:val="20"/>
        </w:rPr>
        <w:t>need</w:t>
      </w:r>
      <w:proofErr w:type="gramEnd"/>
      <w:r w:rsidRPr="007A329D">
        <w:rPr>
          <w:rFonts w:ascii="Times New Roman" w:hAnsi="Times New Roman" w:cs="Times New Roman"/>
          <w:sz w:val="22"/>
          <w:szCs w:val="20"/>
        </w:rPr>
        <w:t xml:space="preserve"> to be on the same network for the connection to be successful.</w:t>
      </w:r>
    </w:p>
    <w:p w14:paraId="7F69D27E" w14:textId="77777777" w:rsidR="003E03D5" w:rsidRPr="007A329D" w:rsidRDefault="003E03D5" w:rsidP="003E03D5">
      <w:pPr>
        <w:pStyle w:val="ListParagraph"/>
        <w:numPr>
          <w:ilvl w:val="1"/>
          <w:numId w:val="2"/>
        </w:numPr>
        <w:tabs>
          <w:tab w:val="left" w:pos="628"/>
        </w:tabs>
        <w:kinsoku w:val="0"/>
        <w:overflowPunct w:val="0"/>
        <w:spacing w:line="379" w:lineRule="auto"/>
        <w:ind w:left="628" w:right="148"/>
        <w:jc w:val="both"/>
        <w:rPr>
          <w:rFonts w:ascii="Times New Roman" w:hAnsi="Times New Roman" w:cs="Times New Roman"/>
          <w:sz w:val="22"/>
          <w:szCs w:val="20"/>
        </w:rPr>
      </w:pPr>
      <w:hyperlink r:id="rId7" w:history="1">
        <w:proofErr w:type="spellStart"/>
        <w:r w:rsidRPr="007A329D">
          <w:rPr>
            <w:rFonts w:ascii="Times New Roman" w:hAnsi="Times New Roman" w:cs="Times New Roman"/>
            <w:sz w:val="22"/>
            <w:szCs w:val="20"/>
          </w:rPr>
          <w:t>Winscp</w:t>
        </w:r>
        <w:proofErr w:type="spellEnd"/>
      </w:hyperlink>
      <w:r w:rsidRPr="007A329D">
        <w:rPr>
          <w:rFonts w:ascii="Times New Roman" w:hAnsi="Times New Roman" w:cs="Times New Roman"/>
          <w:sz w:val="22"/>
          <w:szCs w:val="20"/>
        </w:rPr>
        <w:t xml:space="preserve"> - this is an FTP client that we use, in conjunction with Putty, to be able to transfer data files from the air quality monitoring device to one’s computer.</w:t>
      </w:r>
    </w:p>
    <w:p w14:paraId="19BD31E6" w14:textId="77777777" w:rsidR="003E03D5" w:rsidRPr="007A329D" w:rsidRDefault="003E03D5" w:rsidP="003E03D5">
      <w:pPr>
        <w:pStyle w:val="ListParagraph"/>
        <w:numPr>
          <w:ilvl w:val="1"/>
          <w:numId w:val="2"/>
        </w:numPr>
        <w:tabs>
          <w:tab w:val="left" w:pos="628"/>
        </w:tabs>
        <w:kinsoku w:val="0"/>
        <w:overflowPunct w:val="0"/>
        <w:spacing w:line="379" w:lineRule="auto"/>
        <w:ind w:left="628" w:right="148"/>
        <w:jc w:val="both"/>
        <w:rPr>
          <w:rFonts w:ascii="Times New Roman" w:hAnsi="Times New Roman" w:cs="Times New Roman"/>
          <w:sz w:val="22"/>
          <w:szCs w:val="20"/>
        </w:rPr>
      </w:pPr>
      <w:hyperlink r:id="rId8" w:history="1">
        <w:r w:rsidRPr="007A329D">
          <w:rPr>
            <w:rFonts w:ascii="Times New Roman" w:hAnsi="Times New Roman" w:cs="Times New Roman"/>
            <w:sz w:val="22"/>
            <w:szCs w:val="20"/>
          </w:rPr>
          <w:t>Remote.it</w:t>
        </w:r>
      </w:hyperlink>
      <w:r w:rsidRPr="007A329D">
        <w:rPr>
          <w:rFonts w:ascii="Times New Roman" w:hAnsi="Times New Roman" w:cs="Times New Roman"/>
          <w:sz w:val="22"/>
          <w:szCs w:val="20"/>
        </w:rPr>
        <w:t xml:space="preserve"> - this is an application that supports remote SSH, so this is used when wanting to access data from a device that is not connected to the same network as the computer in use.</w:t>
      </w:r>
      <w:r w:rsidRPr="007A329D">
        <w:rPr>
          <w:rFonts w:ascii="Times New Roman" w:hAnsi="Times New Roman" w:cs="Times New Roman"/>
          <w:spacing w:val="40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 xml:space="preserve">Remote.it is used together with Putty and </w:t>
      </w:r>
      <w:proofErr w:type="spellStart"/>
      <w:r w:rsidRPr="007A329D">
        <w:rPr>
          <w:rFonts w:ascii="Times New Roman" w:hAnsi="Times New Roman" w:cs="Times New Roman"/>
          <w:sz w:val="22"/>
          <w:szCs w:val="20"/>
        </w:rPr>
        <w:t>Winscp</w:t>
      </w:r>
      <w:proofErr w:type="spellEnd"/>
      <w:r w:rsidRPr="007A329D">
        <w:rPr>
          <w:rFonts w:ascii="Times New Roman" w:hAnsi="Times New Roman" w:cs="Times New Roman"/>
          <w:sz w:val="22"/>
          <w:szCs w:val="20"/>
        </w:rPr>
        <w:t xml:space="preserve"> to access the air quality data remotely.</w:t>
      </w:r>
    </w:p>
    <w:p w14:paraId="0A2FFD6E" w14:textId="77777777" w:rsidR="003E03D5" w:rsidRPr="007A329D" w:rsidRDefault="003E03D5" w:rsidP="003E03D5">
      <w:pPr>
        <w:pStyle w:val="BodyText"/>
        <w:kinsoku w:val="0"/>
        <w:overflowPunct w:val="0"/>
        <w:spacing w:before="234"/>
        <w:ind w:left="130"/>
        <w:rPr>
          <w:rFonts w:ascii="Times New Roman" w:hAnsi="Times New Roman" w:cs="Times New Roman"/>
          <w:i/>
          <w:iCs/>
          <w:spacing w:val="-2"/>
          <w:w w:val="105"/>
          <w:sz w:val="22"/>
        </w:rPr>
      </w:pPr>
      <w:bookmarkStart w:id="3" w:name="Connection/building_method"/>
      <w:bookmarkEnd w:id="3"/>
      <w:r w:rsidRPr="007A329D">
        <w:rPr>
          <w:rFonts w:ascii="Times New Roman" w:hAnsi="Times New Roman" w:cs="Times New Roman"/>
          <w:i/>
          <w:iCs/>
          <w:w w:val="105"/>
          <w:sz w:val="22"/>
        </w:rPr>
        <w:t>Connection/building</w:t>
      </w:r>
      <w:r w:rsidRPr="007A329D">
        <w:rPr>
          <w:rFonts w:ascii="Times New Roman" w:hAnsi="Times New Roman" w:cs="Times New Roman"/>
          <w:i/>
          <w:iCs/>
          <w:spacing w:val="18"/>
          <w:w w:val="105"/>
          <w:sz w:val="22"/>
        </w:rPr>
        <w:t xml:space="preserve"> </w:t>
      </w:r>
      <w:r w:rsidRPr="007A329D">
        <w:rPr>
          <w:rFonts w:ascii="Times New Roman" w:hAnsi="Times New Roman" w:cs="Times New Roman"/>
          <w:i/>
          <w:iCs/>
          <w:spacing w:val="-2"/>
          <w:w w:val="105"/>
          <w:sz w:val="22"/>
        </w:rPr>
        <w:t>method</w:t>
      </w:r>
    </w:p>
    <w:p w14:paraId="6E1A1344" w14:textId="77777777" w:rsidR="003E03D5" w:rsidRPr="007A329D" w:rsidRDefault="003E03D5" w:rsidP="003E03D5">
      <w:pPr>
        <w:pStyle w:val="BodyText"/>
        <w:kinsoku w:val="0"/>
        <w:overflowPunct w:val="0"/>
        <w:spacing w:before="139"/>
        <w:ind w:left="249"/>
        <w:rPr>
          <w:rFonts w:ascii="Times New Roman" w:hAnsi="Times New Roman" w:cs="Times New Roman"/>
          <w:spacing w:val="-2"/>
          <w:sz w:val="22"/>
        </w:rPr>
      </w:pPr>
      <w:r w:rsidRPr="007A329D">
        <w:rPr>
          <w:rFonts w:ascii="Times New Roman" w:hAnsi="Times New Roman" w:cs="Times New Roman"/>
          <w:spacing w:val="-2"/>
          <w:sz w:val="22"/>
        </w:rPr>
        <w:t>To</w:t>
      </w:r>
      <w:r w:rsidRPr="007A329D">
        <w:rPr>
          <w:rFonts w:ascii="Times New Roman" w:hAnsi="Times New Roman" w:cs="Times New Roman"/>
          <w:spacing w:val="1"/>
          <w:sz w:val="22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</w:rPr>
        <w:t>build</w:t>
      </w:r>
      <w:r w:rsidRPr="007A329D">
        <w:rPr>
          <w:rFonts w:ascii="Times New Roman" w:hAnsi="Times New Roman" w:cs="Times New Roman"/>
          <w:spacing w:val="2"/>
          <w:sz w:val="22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</w:rPr>
        <w:t>the</w:t>
      </w:r>
      <w:r w:rsidRPr="007A329D">
        <w:rPr>
          <w:rFonts w:ascii="Times New Roman" w:hAnsi="Times New Roman" w:cs="Times New Roman"/>
          <w:spacing w:val="3"/>
          <w:sz w:val="22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</w:rPr>
        <w:t>sensor,</w:t>
      </w:r>
      <w:r w:rsidRPr="007A329D">
        <w:rPr>
          <w:rFonts w:ascii="Times New Roman" w:hAnsi="Times New Roman" w:cs="Times New Roman"/>
          <w:spacing w:val="2"/>
          <w:sz w:val="22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</w:rPr>
        <w:t>we</w:t>
      </w:r>
      <w:r w:rsidRPr="007A329D">
        <w:rPr>
          <w:rFonts w:ascii="Times New Roman" w:hAnsi="Times New Roman" w:cs="Times New Roman"/>
          <w:spacing w:val="2"/>
          <w:sz w:val="22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</w:rPr>
        <w:t>followed</w:t>
      </w:r>
      <w:r w:rsidRPr="007A329D">
        <w:rPr>
          <w:rFonts w:ascii="Times New Roman" w:hAnsi="Times New Roman" w:cs="Times New Roman"/>
          <w:spacing w:val="1"/>
          <w:sz w:val="22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</w:rPr>
        <w:t>these</w:t>
      </w:r>
      <w:r w:rsidRPr="007A329D">
        <w:rPr>
          <w:rFonts w:ascii="Times New Roman" w:hAnsi="Times New Roman" w:cs="Times New Roman"/>
          <w:spacing w:val="2"/>
          <w:sz w:val="22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</w:rPr>
        <w:t>steps:</w:t>
      </w:r>
    </w:p>
    <w:p w14:paraId="7961FB48" w14:textId="77777777" w:rsidR="003E03D5" w:rsidRPr="007A329D" w:rsidRDefault="003E03D5" w:rsidP="003E03D5">
      <w:pPr>
        <w:pStyle w:val="ListParagraph"/>
        <w:numPr>
          <w:ilvl w:val="0"/>
          <w:numId w:val="1"/>
        </w:numPr>
        <w:tabs>
          <w:tab w:val="left" w:pos="628"/>
        </w:tabs>
        <w:kinsoku w:val="0"/>
        <w:overflowPunct w:val="0"/>
        <w:spacing w:before="251" w:line="379" w:lineRule="auto"/>
        <w:ind w:right="143"/>
        <w:jc w:val="both"/>
        <w:rPr>
          <w:rFonts w:ascii="Times New Roman" w:hAnsi="Times New Roman" w:cs="Times New Roman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 xml:space="preserve">Set up the Raspberry Pi with the </w:t>
      </w:r>
      <w:proofErr w:type="spellStart"/>
      <w:r w:rsidRPr="007A329D">
        <w:rPr>
          <w:rFonts w:ascii="Times New Roman" w:hAnsi="Times New Roman" w:cs="Times New Roman"/>
          <w:sz w:val="22"/>
          <w:szCs w:val="20"/>
        </w:rPr>
        <w:t>Rasbian</w:t>
      </w:r>
      <w:proofErr w:type="spellEnd"/>
      <w:r w:rsidRPr="007A329D">
        <w:rPr>
          <w:rFonts w:ascii="Times New Roman" w:hAnsi="Times New Roman" w:cs="Times New Roman"/>
          <w:sz w:val="22"/>
          <w:szCs w:val="20"/>
        </w:rPr>
        <w:t xml:space="preserve"> software using the NOOBS scandisk.</w:t>
      </w:r>
      <w:r w:rsidRPr="007A329D">
        <w:rPr>
          <w:rFonts w:ascii="Times New Roman" w:hAnsi="Times New Roman" w:cs="Times New Roman"/>
          <w:spacing w:val="3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(</w:t>
      </w:r>
      <w:proofErr w:type="gramStart"/>
      <w:r w:rsidRPr="007A329D">
        <w:rPr>
          <w:rFonts w:ascii="Times New Roman" w:hAnsi="Times New Roman" w:cs="Times New Roman"/>
          <w:sz w:val="22"/>
          <w:szCs w:val="20"/>
        </w:rPr>
        <w:t>insert</w:t>
      </w:r>
      <w:proofErr w:type="gramEnd"/>
      <w:r w:rsidRPr="007A329D">
        <w:rPr>
          <w:rFonts w:ascii="Times New Roman" w:hAnsi="Times New Roman" w:cs="Times New Roman"/>
          <w:sz w:val="22"/>
          <w:szCs w:val="20"/>
        </w:rPr>
        <w:t xml:space="preserve"> the scandisk into the Raspberry Pi) A comprehensive start up guide can be found here.</w:t>
      </w:r>
    </w:p>
    <w:p w14:paraId="3EF1E26E" w14:textId="77777777" w:rsidR="003E03D5" w:rsidRPr="007A329D" w:rsidRDefault="003E03D5" w:rsidP="003E03D5">
      <w:pPr>
        <w:pStyle w:val="ListParagraph"/>
        <w:numPr>
          <w:ilvl w:val="0"/>
          <w:numId w:val="1"/>
        </w:numPr>
        <w:tabs>
          <w:tab w:val="left" w:pos="628"/>
        </w:tabs>
        <w:kinsoku w:val="0"/>
        <w:overflowPunct w:val="0"/>
        <w:spacing w:line="379" w:lineRule="auto"/>
        <w:ind w:right="109"/>
        <w:jc w:val="both"/>
        <w:rPr>
          <w:rFonts w:ascii="Times New Roman" w:hAnsi="Times New Roman" w:cs="Times New Roman"/>
          <w:sz w:val="22"/>
          <w:szCs w:val="20"/>
        </w:rPr>
      </w:pPr>
      <w:proofErr w:type="gramStart"/>
      <w:r w:rsidRPr="007A329D">
        <w:rPr>
          <w:rFonts w:ascii="Times New Roman" w:hAnsi="Times New Roman" w:cs="Times New Roman"/>
          <w:sz w:val="22"/>
          <w:szCs w:val="20"/>
        </w:rPr>
        <w:t>Next</w:t>
      </w:r>
      <w:proofErr w:type="gramEnd"/>
      <w:r w:rsidRPr="007A329D">
        <w:rPr>
          <w:rFonts w:ascii="Times New Roman" w:hAnsi="Times New Roman" w:cs="Times New Roman"/>
          <w:sz w:val="22"/>
          <w:szCs w:val="20"/>
        </w:rPr>
        <w:t xml:space="preserve"> we load the code onto the Raspberry Pi.</w:t>
      </w:r>
      <w:r w:rsidRPr="007A329D">
        <w:rPr>
          <w:rFonts w:ascii="Times New Roman" w:hAnsi="Times New Roman" w:cs="Times New Roman"/>
          <w:spacing w:val="2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 xml:space="preserve">The code can be found on the Open Data Durban </w:t>
      </w:r>
      <w:proofErr w:type="spellStart"/>
      <w:r w:rsidRPr="007A329D">
        <w:rPr>
          <w:rFonts w:ascii="Times New Roman" w:hAnsi="Times New Roman" w:cs="Times New Roman"/>
          <w:sz w:val="22"/>
          <w:szCs w:val="20"/>
        </w:rPr>
        <w:t>Hos</w:t>
      </w:r>
      <w:proofErr w:type="spellEnd"/>
      <w:r w:rsidRPr="007A329D">
        <w:rPr>
          <w:rFonts w:ascii="Times New Roman" w:hAnsi="Times New Roman" w:cs="Times New Roman"/>
          <w:sz w:val="22"/>
          <w:szCs w:val="20"/>
        </w:rPr>
        <w:t xml:space="preserve">- </w:t>
      </w:r>
      <w:proofErr w:type="spellStart"/>
      <w:r w:rsidRPr="007A329D">
        <w:rPr>
          <w:rFonts w:ascii="Times New Roman" w:hAnsi="Times New Roman" w:cs="Times New Roman"/>
          <w:sz w:val="22"/>
          <w:szCs w:val="20"/>
        </w:rPr>
        <w:t>pital</w:t>
      </w:r>
      <w:proofErr w:type="spellEnd"/>
      <w:r w:rsidRPr="007A329D">
        <w:rPr>
          <w:rFonts w:ascii="Times New Roman" w:hAnsi="Times New Roman" w:cs="Times New Roman"/>
          <w:sz w:val="22"/>
          <w:szCs w:val="20"/>
        </w:rPr>
        <w:t xml:space="preserve"> Stations Repository </w:t>
      </w:r>
      <w:proofErr w:type="spellStart"/>
      <w:r w:rsidRPr="007A329D">
        <w:rPr>
          <w:rFonts w:ascii="Times New Roman" w:hAnsi="Times New Roman" w:cs="Times New Roman"/>
          <w:sz w:val="22"/>
          <w:szCs w:val="20"/>
        </w:rPr>
        <w:t>Github</w:t>
      </w:r>
      <w:proofErr w:type="spellEnd"/>
      <w:r w:rsidRPr="007A329D">
        <w:rPr>
          <w:rFonts w:ascii="Times New Roman" w:hAnsi="Times New Roman" w:cs="Times New Roman"/>
          <w:sz w:val="22"/>
          <w:szCs w:val="20"/>
        </w:rPr>
        <w:t>.</w:t>
      </w:r>
      <w:r w:rsidRPr="007A329D">
        <w:rPr>
          <w:rFonts w:ascii="Times New Roman" w:hAnsi="Times New Roman" w:cs="Times New Roman"/>
          <w:spacing w:val="2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 use it you can follow the steps in the file called Initiate_WS.txt. Once all the steps have been completed, the Raspberry Pi is now a device that can be connected to a particulate matter monitoring sensor.</w:t>
      </w:r>
    </w:p>
    <w:p w14:paraId="608877BE" w14:textId="77777777" w:rsidR="003E03D5" w:rsidRPr="007A329D" w:rsidRDefault="003E03D5" w:rsidP="003E03D5">
      <w:pPr>
        <w:pStyle w:val="ListParagraph"/>
        <w:numPr>
          <w:ilvl w:val="0"/>
          <w:numId w:val="1"/>
        </w:numPr>
        <w:tabs>
          <w:tab w:val="left" w:pos="627"/>
        </w:tabs>
        <w:kinsoku w:val="0"/>
        <w:overflowPunct w:val="0"/>
        <w:ind w:left="627" w:hanging="254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Connect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hardware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components</w:t>
      </w:r>
    </w:p>
    <w:p w14:paraId="6E668F6F" w14:textId="77777777" w:rsidR="003E03D5" w:rsidRPr="007A329D" w:rsidRDefault="003E03D5" w:rsidP="003E03D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8"/>
          <w:szCs w:val="27"/>
        </w:rPr>
      </w:pPr>
    </w:p>
    <w:p w14:paraId="6F99863D" w14:textId="77777777" w:rsidR="003E03D5" w:rsidRPr="007A329D" w:rsidRDefault="003E03D5" w:rsidP="003E03D5">
      <w:pPr>
        <w:pStyle w:val="ListParagraph"/>
        <w:numPr>
          <w:ilvl w:val="1"/>
          <w:numId w:val="1"/>
        </w:numPr>
        <w:tabs>
          <w:tab w:val="left" w:pos="628"/>
        </w:tabs>
        <w:kinsoku w:val="0"/>
        <w:overflowPunct w:val="0"/>
        <w:spacing w:line="379" w:lineRule="auto"/>
        <w:ind w:right="148"/>
        <w:jc w:val="both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 xml:space="preserve">Connect the Raspberry Pi to the Nova PM Sensor using the </w:t>
      </w:r>
      <w:proofErr w:type="gramStart"/>
      <w:r w:rsidRPr="007A329D">
        <w:rPr>
          <w:rFonts w:ascii="Times New Roman" w:hAnsi="Times New Roman" w:cs="Times New Roman"/>
          <w:sz w:val="22"/>
          <w:szCs w:val="20"/>
        </w:rPr>
        <w:t>break out</w:t>
      </w:r>
      <w:proofErr w:type="gramEnd"/>
      <w:r w:rsidRPr="007A329D">
        <w:rPr>
          <w:rFonts w:ascii="Times New Roman" w:hAnsi="Times New Roman" w:cs="Times New Roman"/>
          <w:sz w:val="22"/>
          <w:szCs w:val="20"/>
        </w:rPr>
        <w:t xml:space="preserve"> board that comes with the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Sensor.</w:t>
      </w:r>
    </w:p>
    <w:p w14:paraId="6FBFC82B" w14:textId="77777777" w:rsidR="003E03D5" w:rsidRPr="007A329D" w:rsidRDefault="003E03D5" w:rsidP="003E03D5">
      <w:pPr>
        <w:pStyle w:val="ListParagraph"/>
        <w:numPr>
          <w:ilvl w:val="1"/>
          <w:numId w:val="1"/>
        </w:numPr>
        <w:tabs>
          <w:tab w:val="left" w:pos="627"/>
        </w:tabs>
        <w:kinsoku w:val="0"/>
        <w:overflowPunct w:val="0"/>
        <w:spacing w:line="226" w:lineRule="exact"/>
        <w:ind w:left="627" w:hanging="254"/>
        <w:rPr>
          <w:rFonts w:ascii="Times New Roman" w:hAnsi="Times New Roman" w:cs="Times New Roman"/>
          <w:spacing w:val="-4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Connect</w:t>
      </w:r>
      <w:r w:rsidRPr="007A329D">
        <w:rPr>
          <w:rFonts w:ascii="Times New Roman" w:hAnsi="Times New Roman" w:cs="Times New Roman"/>
          <w:spacing w:val="10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battery</w:t>
      </w:r>
      <w:r w:rsidRPr="007A329D">
        <w:rPr>
          <w:rFonts w:ascii="Times New Roman" w:hAnsi="Times New Roman" w:cs="Times New Roman"/>
          <w:spacing w:val="1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Raspberry</w:t>
      </w:r>
      <w:r w:rsidRPr="007A329D">
        <w:rPr>
          <w:rFonts w:ascii="Times New Roman" w:hAnsi="Times New Roman" w:cs="Times New Roman"/>
          <w:spacing w:val="1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via</w:t>
      </w:r>
      <w:r w:rsidRPr="007A329D">
        <w:rPr>
          <w:rFonts w:ascii="Times New Roman" w:hAnsi="Times New Roman" w:cs="Times New Roman"/>
          <w:spacing w:val="1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micro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port</w:t>
      </w:r>
    </w:p>
    <w:p w14:paraId="2B6F1D1F" w14:textId="77777777" w:rsidR="003E03D5" w:rsidRPr="007A329D" w:rsidRDefault="003E03D5" w:rsidP="003E03D5">
      <w:pPr>
        <w:pStyle w:val="ListParagraph"/>
        <w:numPr>
          <w:ilvl w:val="1"/>
          <w:numId w:val="1"/>
        </w:numPr>
        <w:tabs>
          <w:tab w:val="left" w:pos="619"/>
        </w:tabs>
        <w:kinsoku w:val="0"/>
        <w:overflowPunct w:val="0"/>
        <w:spacing w:before="132"/>
        <w:ind w:left="619" w:hanging="246"/>
        <w:rPr>
          <w:rFonts w:ascii="Times New Roman" w:hAnsi="Times New Roman" w:cs="Times New Roman"/>
          <w:spacing w:val="-2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Attach</w:t>
      </w:r>
      <w:r w:rsidRPr="007A329D">
        <w:rPr>
          <w:rFonts w:ascii="Times New Roman" w:hAnsi="Times New Roman" w:cs="Times New Roman"/>
          <w:spacing w:val="1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11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rubber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pipe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1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>sensor</w:t>
      </w:r>
    </w:p>
    <w:p w14:paraId="60BCFFB5" w14:textId="77777777" w:rsidR="003E03D5" w:rsidRPr="007A329D" w:rsidRDefault="003E03D5" w:rsidP="003E03D5">
      <w:pPr>
        <w:pStyle w:val="ListParagraph"/>
        <w:numPr>
          <w:ilvl w:val="1"/>
          <w:numId w:val="1"/>
        </w:numPr>
        <w:tabs>
          <w:tab w:val="left" w:pos="619"/>
        </w:tabs>
        <w:kinsoku w:val="0"/>
        <w:overflowPunct w:val="0"/>
        <w:spacing w:before="131"/>
        <w:ind w:left="619" w:hanging="246"/>
        <w:rPr>
          <w:rFonts w:ascii="Times New Roman" w:hAnsi="Times New Roman" w:cs="Times New Roman"/>
          <w:spacing w:val="-4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Assemble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all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components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inside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box,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with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pipe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coming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out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of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drilled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hole</w:t>
      </w:r>
    </w:p>
    <w:p w14:paraId="4DAAAD9A" w14:textId="77777777" w:rsidR="003E03D5" w:rsidRPr="007A329D" w:rsidRDefault="003E03D5" w:rsidP="003E03D5">
      <w:pPr>
        <w:pStyle w:val="ListParagraph"/>
        <w:numPr>
          <w:ilvl w:val="1"/>
          <w:numId w:val="1"/>
        </w:numPr>
        <w:tabs>
          <w:tab w:val="left" w:pos="628"/>
        </w:tabs>
        <w:kinsoku w:val="0"/>
        <w:overflowPunct w:val="0"/>
        <w:spacing w:before="132" w:line="379" w:lineRule="auto"/>
        <w:ind w:right="148"/>
        <w:rPr>
          <w:rFonts w:ascii="Times New Roman" w:hAnsi="Times New Roman" w:cs="Times New Roman"/>
          <w:spacing w:val="-4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prevent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dirt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entering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system,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close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off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all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openings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between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pipe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and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box</w:t>
      </w:r>
      <w:r w:rsidRPr="007A329D">
        <w:rPr>
          <w:rFonts w:ascii="Times New Roman" w:hAnsi="Times New Roman" w:cs="Times New Roman"/>
          <w:spacing w:val="-3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with</w:t>
      </w:r>
      <w:r w:rsidRPr="007A329D">
        <w:rPr>
          <w:rFonts w:ascii="Times New Roman" w:hAnsi="Times New Roman" w:cs="Times New Roman"/>
          <w:spacing w:val="-2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 xml:space="preserve">silicone </w:t>
      </w:r>
      <w:r w:rsidRPr="007A329D">
        <w:rPr>
          <w:rFonts w:ascii="Times New Roman" w:hAnsi="Times New Roman" w:cs="Times New Roman"/>
          <w:spacing w:val="-4"/>
          <w:sz w:val="22"/>
          <w:szCs w:val="20"/>
        </w:rPr>
        <w:t>putty</w:t>
      </w:r>
    </w:p>
    <w:p w14:paraId="27D2C789" w14:textId="77777777" w:rsidR="003E03D5" w:rsidRPr="007A329D" w:rsidRDefault="003E03D5" w:rsidP="003E03D5">
      <w:pPr>
        <w:pStyle w:val="ListParagraph"/>
        <w:numPr>
          <w:ilvl w:val="1"/>
          <w:numId w:val="1"/>
        </w:numPr>
        <w:tabs>
          <w:tab w:val="left" w:pos="628"/>
        </w:tabs>
        <w:kinsoku w:val="0"/>
        <w:overflowPunct w:val="0"/>
        <w:spacing w:line="379" w:lineRule="auto"/>
        <w:ind w:right="148"/>
        <w:rPr>
          <w:rFonts w:ascii="Times New Roman" w:hAnsi="Times New Roman" w:cs="Times New Roman"/>
          <w:sz w:val="22"/>
          <w:szCs w:val="20"/>
        </w:rPr>
      </w:pPr>
      <w:r w:rsidRPr="007A329D">
        <w:rPr>
          <w:rFonts w:ascii="Times New Roman" w:hAnsi="Times New Roman" w:cs="Times New Roman"/>
          <w:sz w:val="22"/>
          <w:szCs w:val="20"/>
        </w:rPr>
        <w:t>Secure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box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in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an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elevated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position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(not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too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close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to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ground)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and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with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pipe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facing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the</w:t>
      </w:r>
      <w:r w:rsidRPr="007A329D">
        <w:rPr>
          <w:rFonts w:ascii="Times New Roman" w:hAnsi="Times New Roman" w:cs="Times New Roman"/>
          <w:spacing w:val="-7"/>
          <w:sz w:val="22"/>
          <w:szCs w:val="20"/>
        </w:rPr>
        <w:t xml:space="preserve"> </w:t>
      </w:r>
      <w:r w:rsidRPr="007A329D">
        <w:rPr>
          <w:rFonts w:ascii="Times New Roman" w:hAnsi="Times New Roman" w:cs="Times New Roman"/>
          <w:sz w:val="22"/>
          <w:szCs w:val="20"/>
        </w:rPr>
        <w:t>direction of the inflow of the air under investigation.</w:t>
      </w:r>
    </w:p>
    <w:p w14:paraId="02F707A1" w14:textId="77777777" w:rsidR="0068794D" w:rsidRPr="003E03D5" w:rsidRDefault="003E03D5">
      <w:pPr>
        <w:rPr>
          <w:b/>
          <w:bCs/>
        </w:rPr>
      </w:pPr>
    </w:p>
    <w:sectPr w:rsidR="0068794D" w:rsidRPr="003E03D5" w:rsidSect="003D17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628" w:hanging="255"/>
      </w:pPr>
      <w:rPr>
        <w:rFonts w:ascii="Georgia" w:hAnsi="Georgia" w:cs="Georgia"/>
        <w:b w:val="0"/>
        <w:bCs w:val="0"/>
        <w:i w:val="0"/>
        <w:iCs w:val="0"/>
        <w:spacing w:val="0"/>
        <w:w w:val="110"/>
        <w:sz w:val="20"/>
        <w:szCs w:val="20"/>
      </w:rPr>
    </w:lvl>
    <w:lvl w:ilvl="1">
      <w:numFmt w:val="bullet"/>
      <w:lvlText w:val="•"/>
      <w:lvlJc w:val="left"/>
      <w:pPr>
        <w:ind w:left="618" w:hanging="255"/>
      </w:pPr>
      <w:rPr>
        <w:rFonts w:ascii="Georgia" w:hAnsi="Georgia" w:cs="Georgia"/>
        <w:b w:val="0"/>
        <w:bCs w:val="0"/>
        <w:i w:val="0"/>
        <w:iCs w:val="0"/>
        <w:spacing w:val="0"/>
        <w:w w:val="197"/>
        <w:sz w:val="20"/>
        <w:szCs w:val="20"/>
      </w:rPr>
    </w:lvl>
    <w:lvl w:ilvl="2">
      <w:numFmt w:val="bullet"/>
      <w:lvlText w:val="•"/>
      <w:lvlJc w:val="left"/>
      <w:pPr>
        <w:ind w:left="2417" w:hanging="255"/>
      </w:pPr>
    </w:lvl>
    <w:lvl w:ilvl="3">
      <w:numFmt w:val="bullet"/>
      <w:lvlText w:val="•"/>
      <w:lvlJc w:val="left"/>
      <w:pPr>
        <w:ind w:left="3315" w:hanging="255"/>
      </w:pPr>
    </w:lvl>
    <w:lvl w:ilvl="4">
      <w:numFmt w:val="bullet"/>
      <w:lvlText w:val="•"/>
      <w:lvlJc w:val="left"/>
      <w:pPr>
        <w:ind w:left="4214" w:hanging="255"/>
      </w:pPr>
    </w:lvl>
    <w:lvl w:ilvl="5">
      <w:numFmt w:val="bullet"/>
      <w:lvlText w:val="•"/>
      <w:lvlJc w:val="left"/>
      <w:pPr>
        <w:ind w:left="5112" w:hanging="255"/>
      </w:pPr>
    </w:lvl>
    <w:lvl w:ilvl="6">
      <w:numFmt w:val="bullet"/>
      <w:lvlText w:val="•"/>
      <w:lvlJc w:val="left"/>
      <w:pPr>
        <w:ind w:left="6011" w:hanging="255"/>
      </w:pPr>
    </w:lvl>
    <w:lvl w:ilvl="7">
      <w:numFmt w:val="bullet"/>
      <w:lvlText w:val="•"/>
      <w:lvlJc w:val="left"/>
      <w:pPr>
        <w:ind w:left="6909" w:hanging="255"/>
      </w:pPr>
    </w:lvl>
    <w:lvl w:ilvl="8">
      <w:numFmt w:val="bullet"/>
      <w:lvlText w:val="•"/>
      <w:lvlJc w:val="left"/>
      <w:pPr>
        <w:ind w:left="7808" w:hanging="255"/>
      </w:pPr>
    </w:lvl>
  </w:abstractNum>
  <w:abstractNum w:abstractNumId="1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21" w:hanging="248"/>
      </w:pPr>
      <w:rPr>
        <w:rFonts w:ascii="Georgia" w:hAnsi="Georgia" w:cs="Georgia"/>
        <w:b w:val="0"/>
        <w:bCs w:val="0"/>
        <w:i w:val="0"/>
        <w:iCs w:val="0"/>
        <w:spacing w:val="0"/>
        <w:w w:val="110"/>
        <w:sz w:val="20"/>
        <w:szCs w:val="20"/>
      </w:rPr>
    </w:lvl>
    <w:lvl w:ilvl="1">
      <w:numFmt w:val="bullet"/>
      <w:lvlText w:val="•"/>
      <w:lvlJc w:val="left"/>
      <w:pPr>
        <w:ind w:left="621" w:hanging="255"/>
      </w:pPr>
      <w:rPr>
        <w:rFonts w:ascii="Georgia" w:hAnsi="Georgia" w:cs="Georgia"/>
        <w:b w:val="0"/>
        <w:bCs w:val="0"/>
        <w:i w:val="0"/>
        <w:iCs w:val="0"/>
        <w:spacing w:val="0"/>
        <w:w w:val="197"/>
        <w:sz w:val="20"/>
        <w:szCs w:val="20"/>
      </w:rPr>
    </w:lvl>
    <w:lvl w:ilvl="2">
      <w:numFmt w:val="bullet"/>
      <w:lvlText w:val="•"/>
      <w:lvlJc w:val="left"/>
      <w:pPr>
        <w:ind w:left="2417" w:hanging="255"/>
      </w:pPr>
    </w:lvl>
    <w:lvl w:ilvl="3">
      <w:numFmt w:val="bullet"/>
      <w:lvlText w:val="•"/>
      <w:lvlJc w:val="left"/>
      <w:pPr>
        <w:ind w:left="3315" w:hanging="255"/>
      </w:pPr>
    </w:lvl>
    <w:lvl w:ilvl="4">
      <w:numFmt w:val="bullet"/>
      <w:lvlText w:val="•"/>
      <w:lvlJc w:val="left"/>
      <w:pPr>
        <w:ind w:left="4214" w:hanging="255"/>
      </w:pPr>
    </w:lvl>
    <w:lvl w:ilvl="5">
      <w:numFmt w:val="bullet"/>
      <w:lvlText w:val="•"/>
      <w:lvlJc w:val="left"/>
      <w:pPr>
        <w:ind w:left="5112" w:hanging="255"/>
      </w:pPr>
    </w:lvl>
    <w:lvl w:ilvl="6">
      <w:numFmt w:val="bullet"/>
      <w:lvlText w:val="•"/>
      <w:lvlJc w:val="left"/>
      <w:pPr>
        <w:ind w:left="6011" w:hanging="255"/>
      </w:pPr>
    </w:lvl>
    <w:lvl w:ilvl="7">
      <w:numFmt w:val="bullet"/>
      <w:lvlText w:val="•"/>
      <w:lvlJc w:val="left"/>
      <w:pPr>
        <w:ind w:left="6909" w:hanging="255"/>
      </w:pPr>
    </w:lvl>
    <w:lvl w:ilvl="8">
      <w:numFmt w:val="bullet"/>
      <w:lvlText w:val="•"/>
      <w:lvlJc w:val="left"/>
      <w:pPr>
        <w:ind w:left="7808" w:hanging="255"/>
      </w:pPr>
    </w:lvl>
  </w:abstractNum>
  <w:abstractNum w:abstractNumId="2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28" w:hanging="255"/>
      </w:pPr>
      <w:rPr>
        <w:rFonts w:ascii="Georgia" w:hAnsi="Georgia" w:cs="Georgia"/>
        <w:b w:val="0"/>
        <w:bCs w:val="0"/>
        <w:i w:val="0"/>
        <w:iCs w:val="0"/>
        <w:spacing w:val="0"/>
        <w:w w:val="110"/>
        <w:sz w:val="20"/>
        <w:szCs w:val="20"/>
      </w:rPr>
    </w:lvl>
    <w:lvl w:ilvl="1">
      <w:numFmt w:val="bullet"/>
      <w:lvlText w:val="•"/>
      <w:lvlJc w:val="left"/>
      <w:pPr>
        <w:ind w:left="628" w:hanging="255"/>
      </w:pPr>
      <w:rPr>
        <w:rFonts w:ascii="Georgia" w:hAnsi="Georgia" w:cs="Georgia"/>
        <w:b w:val="0"/>
        <w:bCs w:val="0"/>
        <w:i w:val="0"/>
        <w:iCs w:val="0"/>
        <w:spacing w:val="0"/>
        <w:w w:val="197"/>
        <w:sz w:val="20"/>
        <w:szCs w:val="20"/>
      </w:rPr>
    </w:lvl>
    <w:lvl w:ilvl="2">
      <w:numFmt w:val="bullet"/>
      <w:lvlText w:val="•"/>
      <w:lvlJc w:val="left"/>
      <w:pPr>
        <w:ind w:left="2417" w:hanging="255"/>
      </w:pPr>
    </w:lvl>
    <w:lvl w:ilvl="3">
      <w:numFmt w:val="bullet"/>
      <w:lvlText w:val="•"/>
      <w:lvlJc w:val="left"/>
      <w:pPr>
        <w:ind w:left="3315" w:hanging="255"/>
      </w:pPr>
    </w:lvl>
    <w:lvl w:ilvl="4">
      <w:numFmt w:val="bullet"/>
      <w:lvlText w:val="•"/>
      <w:lvlJc w:val="left"/>
      <w:pPr>
        <w:ind w:left="4214" w:hanging="255"/>
      </w:pPr>
    </w:lvl>
    <w:lvl w:ilvl="5">
      <w:numFmt w:val="bullet"/>
      <w:lvlText w:val="•"/>
      <w:lvlJc w:val="left"/>
      <w:pPr>
        <w:ind w:left="5112" w:hanging="255"/>
      </w:pPr>
    </w:lvl>
    <w:lvl w:ilvl="6">
      <w:numFmt w:val="bullet"/>
      <w:lvlText w:val="•"/>
      <w:lvlJc w:val="left"/>
      <w:pPr>
        <w:ind w:left="6011" w:hanging="255"/>
      </w:pPr>
    </w:lvl>
    <w:lvl w:ilvl="7">
      <w:numFmt w:val="bullet"/>
      <w:lvlText w:val="•"/>
      <w:lvlJc w:val="left"/>
      <w:pPr>
        <w:ind w:left="6909" w:hanging="255"/>
      </w:pPr>
    </w:lvl>
    <w:lvl w:ilvl="8">
      <w:numFmt w:val="bullet"/>
      <w:lvlText w:val="•"/>
      <w:lvlJc w:val="left"/>
      <w:pPr>
        <w:ind w:left="7808" w:hanging="255"/>
      </w:pPr>
    </w:lvl>
  </w:abstractNum>
  <w:num w:numId="1" w16cid:durableId="1547453131">
    <w:abstractNumId w:val="2"/>
  </w:num>
  <w:num w:numId="2" w16cid:durableId="758991179">
    <w:abstractNumId w:val="1"/>
  </w:num>
  <w:num w:numId="3" w16cid:durableId="213208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A9"/>
    <w:rsid w:val="00177210"/>
    <w:rsid w:val="00332C00"/>
    <w:rsid w:val="003D17EC"/>
    <w:rsid w:val="003E03D5"/>
    <w:rsid w:val="003F3420"/>
    <w:rsid w:val="008C5117"/>
    <w:rsid w:val="009646E0"/>
    <w:rsid w:val="00A02494"/>
    <w:rsid w:val="00B13AEE"/>
    <w:rsid w:val="00B22C56"/>
    <w:rsid w:val="00D5188C"/>
    <w:rsid w:val="00DA5BA7"/>
    <w:rsid w:val="00E369A2"/>
    <w:rsid w:val="00EB5DA9"/>
    <w:rsid w:val="00EE1F26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8E496D-0350-49D8-B0B2-FB0AEA97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E03D5"/>
    <w:pPr>
      <w:widowControl w:val="0"/>
      <w:autoSpaceDE w:val="0"/>
      <w:autoSpaceDN w:val="0"/>
      <w:adjustRightInd w:val="0"/>
      <w:spacing w:after="0" w:line="240" w:lineRule="auto"/>
      <w:ind w:left="407" w:hanging="277"/>
      <w:outlineLvl w:val="0"/>
    </w:pPr>
    <w:rPr>
      <w:rFonts w:ascii="Georgia" w:eastAsiaTheme="minorEastAsia" w:hAnsi="Georgia" w:cs="Georgia"/>
      <w:b/>
      <w:bCs/>
      <w:sz w:val="20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03D5"/>
    <w:rPr>
      <w:rFonts w:ascii="Georgia" w:eastAsiaTheme="minorEastAsia" w:hAnsi="Georgia" w:cs="Georgia"/>
      <w:b/>
      <w:bCs/>
      <w:sz w:val="20"/>
      <w:szCs w:val="20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3E03D5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sz w:val="20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uiPriority w:val="1"/>
    <w:rsid w:val="003E03D5"/>
    <w:rPr>
      <w:rFonts w:ascii="Georgia" w:eastAsiaTheme="minorEastAsia" w:hAnsi="Georgia" w:cs="Georgia"/>
      <w:sz w:val="20"/>
      <w:szCs w:val="20"/>
      <w:lang w:eastAsia="en-ZA"/>
    </w:rPr>
  </w:style>
  <w:style w:type="paragraph" w:styleId="ListParagraph">
    <w:name w:val="List Paragraph"/>
    <w:basedOn w:val="Normal"/>
    <w:uiPriority w:val="1"/>
    <w:qFormat/>
    <w:rsid w:val="003E03D5"/>
    <w:pPr>
      <w:widowControl w:val="0"/>
      <w:autoSpaceDE w:val="0"/>
      <w:autoSpaceDN w:val="0"/>
      <w:adjustRightInd w:val="0"/>
      <w:spacing w:after="0" w:line="240" w:lineRule="auto"/>
      <w:ind w:left="627" w:hanging="254"/>
    </w:pPr>
    <w:rPr>
      <w:rFonts w:ascii="Georgia" w:eastAsiaTheme="minorEastAsia" w:hAnsi="Georgia" w:cs="Georgia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emot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nscp.net/eng/downlo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tty.org/" TargetMode="External"/><Relationship Id="rId5" Type="http://schemas.openxmlformats.org/officeDocument/2006/relationships/hyperlink" Target="https://pypi.org/project/python-aq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 Marc</dc:creator>
  <cp:keywords/>
  <dc:description/>
  <cp:lastModifiedBy>Kalina  Marc</cp:lastModifiedBy>
  <cp:revision>2</cp:revision>
  <dcterms:created xsi:type="dcterms:W3CDTF">2023-06-19T14:14:00Z</dcterms:created>
  <dcterms:modified xsi:type="dcterms:W3CDTF">2023-06-19T14:15:00Z</dcterms:modified>
</cp:coreProperties>
</file>