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2E63E" w14:textId="0E393F6E" w:rsidR="00054119" w:rsidRDefault="00054119" w:rsidP="00054119">
      <w:pPr>
        <w:tabs>
          <w:tab w:val="left" w:pos="8189"/>
        </w:tabs>
        <w:spacing w:line="360" w:lineRule="auto"/>
        <w:jc w:val="both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Supplementary </w:t>
      </w:r>
      <w:r w:rsidR="00DB5F3C" w:rsidRPr="00B5572F">
        <w:rPr>
          <w:b/>
          <w:sz w:val="24"/>
          <w:szCs w:val="24"/>
          <w:lang w:val="en-GB"/>
        </w:rPr>
        <w:fldChar w:fldCharType="begin">
          <w:fldData xml:space="preserve">PEVuZE5vdGU+PENpdGUgRXhjbHVkZUF1dGg9IjEiIEV4Y2x1ZGVZZWFyPSIxIiBIaWRkZW49IjEi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</w:fldData>
        </w:fldChar>
      </w:r>
      <w:r w:rsidR="00A91305">
        <w:rPr>
          <w:b/>
          <w:sz w:val="24"/>
          <w:szCs w:val="24"/>
          <w:lang w:val="en-GB"/>
        </w:rPr>
        <w:instrText xml:space="preserve"> ADDIN EN.CITE </w:instrText>
      </w:r>
      <w:r w:rsidR="00A91305">
        <w:rPr>
          <w:b/>
          <w:sz w:val="24"/>
          <w:szCs w:val="24"/>
          <w:lang w:val="en-GB"/>
        </w:rPr>
        <w:fldChar w:fldCharType="begin">
          <w:fldData xml:space="preserve">PEVuZE5vdGU+PENpdGUgRXhjbHVkZUF1dGg9IjEiIEV4Y2x1ZGVZZWFyPSIxIiBIaWRkZW49IjEi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</w:fldData>
        </w:fldChar>
      </w:r>
      <w:r w:rsidR="00A91305">
        <w:rPr>
          <w:b/>
          <w:sz w:val="24"/>
          <w:szCs w:val="24"/>
          <w:lang w:val="en-GB"/>
        </w:rPr>
        <w:instrText xml:space="preserve"> ADDIN EN.CITE.DATA </w:instrText>
      </w:r>
      <w:r w:rsidR="00A91305">
        <w:rPr>
          <w:b/>
          <w:sz w:val="24"/>
          <w:szCs w:val="24"/>
          <w:lang w:val="en-GB"/>
        </w:rPr>
      </w:r>
      <w:r w:rsidR="00A91305">
        <w:rPr>
          <w:b/>
          <w:sz w:val="24"/>
          <w:szCs w:val="24"/>
          <w:lang w:val="en-GB"/>
        </w:rPr>
        <w:fldChar w:fldCharType="end"/>
      </w:r>
      <w:r w:rsidR="00DB5F3C" w:rsidRPr="00B5572F">
        <w:rPr>
          <w:b/>
          <w:sz w:val="24"/>
          <w:szCs w:val="24"/>
          <w:lang w:val="en-GB"/>
        </w:rPr>
      </w:r>
      <w:r w:rsidR="00DB5F3C" w:rsidRPr="00B5572F">
        <w:rPr>
          <w:b/>
          <w:sz w:val="24"/>
          <w:szCs w:val="24"/>
          <w:lang w:val="en-GB"/>
        </w:rPr>
        <w:fldChar w:fldCharType="end"/>
      </w:r>
      <w:r>
        <w:rPr>
          <w:b/>
          <w:sz w:val="24"/>
          <w:szCs w:val="24"/>
          <w:lang w:val="en-GB"/>
        </w:rPr>
        <w:t>t</w:t>
      </w:r>
      <w:r w:rsidR="00CD0A9A" w:rsidRPr="00B5572F">
        <w:rPr>
          <w:b/>
          <w:sz w:val="24"/>
          <w:szCs w:val="24"/>
          <w:lang w:val="en-GB"/>
        </w:rPr>
        <w:t>ables</w:t>
      </w:r>
    </w:p>
    <w:p w14:paraId="727D31CF" w14:textId="1C7FA3D9" w:rsidR="00CD0A9A" w:rsidRDefault="004F23FD" w:rsidP="00054119">
      <w:pPr>
        <w:tabs>
          <w:tab w:val="left" w:pos="8189"/>
        </w:tabs>
        <w:spacing w:line="360" w:lineRule="auto"/>
        <w:jc w:val="both"/>
        <w:outlineLvl w:val="0"/>
        <w:rPr>
          <w:color w:val="000000" w:themeColor="text1"/>
          <w:szCs w:val="24"/>
          <w:lang w:val="en-US"/>
        </w:rPr>
      </w:pPr>
      <w:r>
        <w:rPr>
          <w:b/>
          <w:color w:val="000000" w:themeColor="text1"/>
          <w:szCs w:val="24"/>
          <w:lang w:val="en-US"/>
        </w:rPr>
        <w:t>Table S1</w:t>
      </w:r>
      <w:r w:rsidR="005128DD" w:rsidRPr="00B5572F">
        <w:rPr>
          <w:b/>
          <w:color w:val="000000" w:themeColor="text1"/>
          <w:szCs w:val="24"/>
          <w:lang w:val="en-US"/>
        </w:rPr>
        <w:t xml:space="preserve">: </w:t>
      </w:r>
      <w:r w:rsidR="005128DD" w:rsidRPr="00B5572F">
        <w:rPr>
          <w:color w:val="000000" w:themeColor="text1"/>
          <w:szCs w:val="24"/>
          <w:lang w:val="en-US"/>
        </w:rPr>
        <w:t>Ribosomal peptides produced by</w:t>
      </w:r>
      <w:r w:rsidR="00157991" w:rsidRPr="00B5572F">
        <w:rPr>
          <w:color w:val="000000" w:themeColor="text1"/>
          <w:szCs w:val="24"/>
          <w:lang w:val="en-US"/>
        </w:rPr>
        <w:t xml:space="preserve"> strains of the </w:t>
      </w:r>
      <w:r w:rsidR="005128DD" w:rsidRPr="00B5572F">
        <w:rPr>
          <w:i/>
          <w:color w:val="000000" w:themeColor="text1"/>
          <w:szCs w:val="24"/>
          <w:lang w:val="en-US"/>
        </w:rPr>
        <w:t xml:space="preserve">B. subtilis </w:t>
      </w:r>
      <w:r w:rsidR="005128DD" w:rsidRPr="00B5572F">
        <w:rPr>
          <w:color w:val="000000" w:themeColor="text1"/>
          <w:szCs w:val="24"/>
          <w:lang w:val="en-US"/>
        </w:rPr>
        <w:t>group</w:t>
      </w:r>
      <w:r w:rsidR="00796900" w:rsidRPr="00250F57">
        <w:rPr>
          <w:color w:val="000000" w:themeColor="text1"/>
          <w:szCs w:val="24"/>
          <w:lang w:val="en-US"/>
        </w:rPr>
        <w:t>.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605"/>
        <w:gridCol w:w="1418"/>
        <w:gridCol w:w="3544"/>
        <w:gridCol w:w="3685"/>
        <w:gridCol w:w="2268"/>
      </w:tblGrid>
      <w:tr w:rsidR="00BE2C1C" w:rsidRPr="00B5572F" w14:paraId="79C16446" w14:textId="77777777" w:rsidTr="00D61758">
        <w:trPr>
          <w:trHeight w:val="280"/>
          <w:tblHeader/>
        </w:trPr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A056DA" w14:textId="77777777" w:rsidR="00BE2C1C" w:rsidRPr="00B5572F" w:rsidRDefault="00BE2C1C" w:rsidP="00BE2C1C">
            <w:pPr>
              <w:jc w:val="center"/>
              <w:rPr>
                <w:rFonts w:eastAsia="Times New Roman"/>
                <w:b/>
                <w:bCs/>
              </w:rPr>
            </w:pPr>
            <w:r w:rsidRPr="00B5572F">
              <w:rPr>
                <w:rFonts w:eastAsia="Times New Roman"/>
                <w:b/>
                <w:bCs/>
              </w:rPr>
              <w:t>RPs class*</w:t>
            </w:r>
          </w:p>
        </w:tc>
        <w:tc>
          <w:tcPr>
            <w:tcW w:w="1605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30B267" w14:textId="77777777" w:rsidR="00BE2C1C" w:rsidRPr="00B5572F" w:rsidRDefault="00BE2C1C" w:rsidP="00BE2C1C">
            <w:pPr>
              <w:jc w:val="center"/>
              <w:rPr>
                <w:rFonts w:eastAsia="Times New Roman"/>
                <w:b/>
                <w:bCs/>
              </w:rPr>
            </w:pPr>
            <w:r w:rsidRPr="00B5572F">
              <w:rPr>
                <w:rFonts w:eastAsia="Times New Roman"/>
                <w:b/>
                <w:bCs/>
              </w:rPr>
              <w:t>RPs subclass**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38DEA7" w14:textId="77777777" w:rsidR="00BE2C1C" w:rsidRPr="00B5572F" w:rsidRDefault="00BE2C1C" w:rsidP="00BE2C1C">
            <w:pPr>
              <w:jc w:val="center"/>
              <w:rPr>
                <w:rFonts w:eastAsia="Times New Roman"/>
                <w:b/>
                <w:bCs/>
              </w:rPr>
            </w:pPr>
            <w:r w:rsidRPr="00B5572F">
              <w:rPr>
                <w:rFonts w:eastAsia="Times New Roman"/>
                <w:b/>
                <w:bCs/>
              </w:rPr>
              <w:t>Compound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C28036" w14:textId="77777777" w:rsidR="00BE2C1C" w:rsidRPr="00B5572F" w:rsidRDefault="00BE2C1C" w:rsidP="00BE2C1C">
            <w:pPr>
              <w:jc w:val="center"/>
              <w:rPr>
                <w:rFonts w:eastAsia="Times New Roman"/>
                <w:b/>
                <w:bCs/>
              </w:rPr>
            </w:pPr>
            <w:r w:rsidRPr="00B5572F">
              <w:rPr>
                <w:rFonts w:eastAsia="Times New Roman"/>
                <w:b/>
                <w:bCs/>
              </w:rPr>
              <w:t>Antimicrobial activity***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BD85C3" w14:textId="77777777" w:rsidR="00BE2C1C" w:rsidRPr="00B5572F" w:rsidRDefault="00BE2C1C" w:rsidP="00BE2C1C">
            <w:pPr>
              <w:jc w:val="center"/>
              <w:rPr>
                <w:rFonts w:eastAsia="Times New Roman"/>
                <w:b/>
                <w:bCs/>
              </w:rPr>
            </w:pPr>
            <w:r w:rsidRPr="00B5572F">
              <w:rPr>
                <w:rFonts w:eastAsia="Times New Roman"/>
                <w:b/>
                <w:bCs/>
              </w:rPr>
              <w:t>References</w:t>
            </w:r>
          </w:p>
        </w:tc>
      </w:tr>
      <w:tr w:rsidR="00BE2C1C" w:rsidRPr="00B5572F" w14:paraId="29729A49" w14:textId="77777777" w:rsidTr="00D61758">
        <w:trPr>
          <w:trHeight w:val="300"/>
          <w:tblHeader/>
        </w:trPr>
        <w:tc>
          <w:tcPr>
            <w:tcW w:w="13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B30DADA" w14:textId="77777777" w:rsidR="00BE2C1C" w:rsidRPr="00B5572F" w:rsidRDefault="00BE2C1C" w:rsidP="00BE2C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0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C4895C4" w14:textId="77777777" w:rsidR="00BE2C1C" w:rsidRPr="00B5572F" w:rsidRDefault="00BE2C1C" w:rsidP="00BE2C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7A65F5D" w14:textId="77777777" w:rsidR="00BE2C1C" w:rsidRPr="00B5572F" w:rsidRDefault="00BE2C1C" w:rsidP="00BE2C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A540A4" w14:textId="77777777" w:rsidR="00BE2C1C" w:rsidRPr="00B5572F" w:rsidRDefault="00BE2C1C" w:rsidP="00BE2C1C">
            <w:pPr>
              <w:jc w:val="center"/>
              <w:rPr>
                <w:rFonts w:eastAsia="Times New Roman"/>
                <w:b/>
                <w:bCs/>
              </w:rPr>
            </w:pPr>
            <w:r w:rsidRPr="00B5572F">
              <w:rPr>
                <w:rFonts w:eastAsia="Times New Roman"/>
                <w:b/>
                <w:bCs/>
              </w:rPr>
              <w:t>Antibacterial activity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AD7C7D" w14:textId="77777777" w:rsidR="00BE2C1C" w:rsidRPr="00B5572F" w:rsidRDefault="00BE2C1C" w:rsidP="00BE2C1C">
            <w:pPr>
              <w:jc w:val="center"/>
              <w:rPr>
                <w:rFonts w:eastAsia="Times New Roman"/>
                <w:b/>
                <w:bCs/>
              </w:rPr>
            </w:pPr>
            <w:r w:rsidRPr="00B5572F">
              <w:rPr>
                <w:rFonts w:eastAsia="Times New Roman"/>
                <w:b/>
                <w:bCs/>
              </w:rPr>
              <w:t>Antifungal activity</w:t>
            </w: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8DA7FE" w14:textId="77777777" w:rsidR="00BE2C1C" w:rsidRPr="00B5572F" w:rsidRDefault="00BE2C1C" w:rsidP="00BE2C1C">
            <w:pPr>
              <w:rPr>
                <w:rFonts w:eastAsia="Times New Roman"/>
                <w:b/>
                <w:bCs/>
              </w:rPr>
            </w:pPr>
          </w:p>
        </w:tc>
      </w:tr>
      <w:tr w:rsidR="00BE2C1C" w:rsidRPr="00B5572F" w14:paraId="0B13F77C" w14:textId="77777777" w:rsidTr="00D61758">
        <w:trPr>
          <w:trHeight w:val="560"/>
        </w:trPr>
        <w:tc>
          <w:tcPr>
            <w:tcW w:w="130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A249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41A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B28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Entianin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2D6" w14:textId="2EB3380B" w:rsidR="00BE2C1C" w:rsidRPr="00B5572F" w:rsidRDefault="00BE2C1C" w:rsidP="00BE2C1C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Enterococcus faecalis</w:t>
            </w:r>
            <w:r w:rsidR="00DD1F04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Micrococcus luteus</w:t>
            </w:r>
            <w:r w:rsidR="00DD1F04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Staphylococcus aureus</w:t>
            </w:r>
            <w:r w:rsidR="00DD1F04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566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F2BD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Fuchs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2011</w:t>
            </w:r>
            <w:r w:rsidRPr="00B5572F">
              <w:rPr>
                <w:rFonts w:eastAsia="Times New Roman"/>
                <w:color w:val="000000"/>
              </w:rPr>
              <w:fldChar w:fldCharType="begin"/>
            </w:r>
            <w:r w:rsidRPr="00B5572F">
              <w:rPr>
                <w:rFonts w:eastAsia="Times New Roman"/>
                <w:color w:val="000000"/>
              </w:rPr>
              <w:instrText xml:space="preserve"> ADDIN EN.CITE &lt;EndNote&gt;&lt;Cite ExcludeAuth="1" ExcludeYear="1" Hidden="1"&gt;&lt;Author&gt;Fuchs&lt;/Author&gt;&lt;Year&gt;2011&lt;/Year&gt;&lt;RecNum&gt;735&lt;/RecNum&gt;&lt;record&gt;&lt;rec-number&gt;735&lt;/rec-number&gt;&lt;foreign-keys&gt;&lt;key app="EN" db-id="svvdvpasd9w0ete2avovwra8zp9v2srafdrw" timestamp="1539941765"&gt;735&lt;/key&gt;&lt;/foreign-keys&gt;&lt;ref-type name="Journal Article"&gt;17&lt;/ref-type&gt;&lt;contributors&gt;&lt;authors&gt;&lt;author&gt;Fuchs, Sebastian W.&lt;/author&gt;&lt;author&gt;Jaskolla, Thorsten W.&lt;/author&gt;&lt;author&gt;Bochmann, Sophie&lt;/author&gt;&lt;author&gt;Kötter, Peter&lt;/author&gt;&lt;author&gt;Wichelhaus, Thomas&lt;/author&gt;&lt;author&gt;Karas, Michael&lt;/author&gt;&lt;author&gt;Stein, Torsten&lt;/author&gt;&lt;author&gt;Entian, Karl-Dieter&lt;/author&gt;&lt;/authors&gt;&lt;/contributors&gt;&lt;titles&gt;&lt;title&gt;&lt;style face="normal" font="default" size="100%"&gt;Entianin, a Novel Subtilin-Like Lantibiotic from &lt;/style&gt;&lt;style face="italic" font="default" size="100%"&gt;Bacillus subtilis&lt;/style&gt;&lt;style face="normal" font="default" size="100%"&gt; DSM 15029&lt;/style&gt;&lt;style face="superscript" font="default" size="100%"&gt;T&lt;/style&gt;&lt;style face="normal" font="default" size="100%"&gt; with High Antimicrobial Activity&lt;/style&gt;&lt;/title&gt;&lt;secondary-title&gt;Applied and Environmental Microbiology&lt;/secondary-title&gt;&lt;/titles&gt;&lt;periodical&gt;&lt;full-title&gt;Applied and Environmental Microbiology&lt;/full-title&gt;&lt;/periodical&gt;&lt;dates&gt;&lt;year&gt;2011&lt;/year&gt;&lt;/dates&gt;&lt;urls&gt;&lt;related-urls&gt;&lt;url&gt;https://aem.asm.org/content/aem/early/2011/01/14/AEM.01962-10.full.pdf&lt;/url&gt;&lt;/related-urls&gt;&lt;/urls&gt;&lt;electronic-resource-num&gt;https://www.doi.org/10.1128/aem.01962-10&lt;/electronic-resource-num&gt;&lt;/record&gt;&lt;/Cite&gt;&lt;/EndNote&gt;</w:instrText>
            </w:r>
            <w:r w:rsidRPr="00B5572F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BE2C1C" w:rsidRPr="00B5572F" w14:paraId="407449A2" w14:textId="77777777" w:rsidTr="00D61758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3B7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78A3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827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Ericin 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270" w14:textId="77777777" w:rsidR="00BE2C1C" w:rsidRPr="00B5572F" w:rsidRDefault="00BE2C1C" w:rsidP="00BE2C1C">
            <w:pPr>
              <w:rPr>
                <w:rFonts w:eastAsia="Times New Roman"/>
                <w:color w:val="000000"/>
                <w:lang w:val="en-US"/>
              </w:rPr>
            </w:pPr>
            <w:r w:rsidRPr="00B5572F">
              <w:rPr>
                <w:rFonts w:eastAsia="Times New Roman"/>
                <w:color w:val="000000"/>
                <w:lang w:val="en-US"/>
              </w:rPr>
              <w:t>Similar to Ericin S with minor activity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651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5AAC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Stein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2002</w:t>
            </w:r>
            <w:r w:rsidRPr="00B5572F">
              <w:rPr>
                <w:rFonts w:eastAsia="Times New Roman"/>
                <w:color w:val="000000"/>
              </w:rPr>
              <w:fldChar w:fldCharType="begin">
                <w:fldData xml:space="preserve">PEVuZE5vdGU+PENpdGUgRXhjbHVkZUF1dGg9IjEiIEV4Y2x1ZGVZZWFyPSIxIiBIaWRkZW49IjEi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</w:fldData>
              </w:fldChar>
            </w:r>
            <w:r w:rsidRPr="00B5572F">
              <w:rPr>
                <w:rFonts w:eastAsia="Times New Roman"/>
                <w:color w:val="000000"/>
              </w:rPr>
              <w:instrText xml:space="preserve"> ADDIN EN.CITE </w:instrText>
            </w:r>
            <w:r w:rsidRPr="00B5572F">
              <w:rPr>
                <w:rFonts w:eastAsia="Times New Roman"/>
                <w:color w:val="000000"/>
              </w:rPr>
              <w:fldChar w:fldCharType="begin">
                <w:fldData xml:space="preserve">PEVuZE5vdGU+PENpdGUgRXhjbHVkZUF1dGg9IjEiIEV4Y2x1ZGVZZWFyPSIxIiBIaWRkZW49IjEi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</w:fldData>
              </w:fldChar>
            </w:r>
            <w:r w:rsidRPr="00B5572F">
              <w:rPr>
                <w:rFonts w:eastAsia="Times New Roman"/>
                <w:color w:val="000000"/>
              </w:rPr>
              <w:instrText xml:space="preserve"> ADDIN EN.CITE.DATA </w:instrText>
            </w:r>
            <w:r w:rsidRPr="00B5572F">
              <w:rPr>
                <w:rFonts w:eastAsia="Times New Roman"/>
                <w:color w:val="000000"/>
              </w:rPr>
            </w:r>
            <w:r w:rsidRPr="00B5572F">
              <w:rPr>
                <w:rFonts w:eastAsia="Times New Roman"/>
                <w:color w:val="000000"/>
              </w:rPr>
              <w:fldChar w:fldCharType="end"/>
            </w:r>
            <w:r w:rsidRPr="00B5572F">
              <w:rPr>
                <w:rFonts w:eastAsia="Times New Roman"/>
                <w:color w:val="000000"/>
              </w:rPr>
            </w:r>
            <w:r w:rsidRPr="00B5572F">
              <w:rPr>
                <w:rFonts w:eastAsia="Times New Roman"/>
                <w:color w:val="000000"/>
              </w:rPr>
              <w:fldChar w:fldCharType="end"/>
            </w:r>
            <w:r w:rsidRPr="00B5572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E2C1C" w:rsidRPr="00B5572F" w14:paraId="7A483022" w14:textId="77777777" w:rsidTr="00D61758">
        <w:trPr>
          <w:trHeight w:val="8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9AD3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BB9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57B3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Ericin 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2A8" w14:textId="4A5C8B86" w:rsidR="00BE2C1C" w:rsidRPr="00B5572F" w:rsidRDefault="00BE2C1C" w:rsidP="00BE2C1C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B. amyloliquefaciens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brevis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cereus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firmus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polymyxa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sphaericus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subtilis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Clavibacter michiganensis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Lactococcus lactis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EB3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7070" w14:textId="70F061FE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 xml:space="preserve">Stein </w:t>
            </w:r>
            <w:r w:rsidRPr="00B5572F">
              <w:rPr>
                <w:rFonts w:eastAsia="Times New Roman"/>
                <w:i/>
              </w:rPr>
              <w:t>et al.</w:t>
            </w:r>
            <w:r w:rsidR="000C53AD">
              <w:rPr>
                <w:rFonts w:eastAsia="Times New Roman"/>
              </w:rPr>
              <w:t>, 2002, Agrios, 1988</w:t>
            </w:r>
          </w:p>
        </w:tc>
      </w:tr>
      <w:tr w:rsidR="00BE2C1C" w:rsidRPr="00B5572F" w14:paraId="4921D2AF" w14:textId="77777777" w:rsidTr="00D61758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7213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2822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30A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Subtilin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36F" w14:textId="545CC366" w:rsidR="00BE2C1C" w:rsidRPr="00B5572F" w:rsidRDefault="00BE2C1C" w:rsidP="00BE2C1C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B. amyloliquefaciens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B5572F">
              <w:rPr>
                <w:rFonts w:eastAsia="Times New Roman"/>
                <w:i/>
                <w:iCs/>
                <w:color w:val="000000"/>
              </w:rPr>
              <w:t>brevis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cereus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firmus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polymyxa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sphaericus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subtilis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C. michiganensis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L. lactis</w:t>
            </w:r>
            <w:r w:rsidR="00540016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DA22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17E7" w14:textId="73FE4695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Heinzmann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="000C53AD">
              <w:rPr>
                <w:rFonts w:eastAsia="Times New Roman"/>
                <w:color w:val="000000"/>
              </w:rPr>
              <w:t>, 2006</w:t>
            </w:r>
            <w:r w:rsidRPr="00B5572F">
              <w:rPr>
                <w:rFonts w:eastAsia="Times New Roman"/>
                <w:color w:val="000000"/>
              </w:rPr>
              <w:t xml:space="preserve">, Stein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2002</w:t>
            </w:r>
          </w:p>
        </w:tc>
      </w:tr>
      <w:tr w:rsidR="00BE2C1C" w:rsidRPr="00B5572F" w14:paraId="4E3D7C2D" w14:textId="77777777" w:rsidTr="00D61758">
        <w:trPr>
          <w:trHeight w:val="2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4E47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D74D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992F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Mersacidin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5B6" w14:textId="6DCA7605" w:rsidR="00BE2C1C" w:rsidRPr="00B5572F" w:rsidRDefault="00BE2C1C" w:rsidP="00BE2C1C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S.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B5572F">
              <w:rPr>
                <w:rFonts w:eastAsia="Times New Roman"/>
                <w:i/>
                <w:iCs/>
                <w:color w:val="000000"/>
              </w:rPr>
              <w:t>aureus</w:t>
            </w:r>
            <w:r w:rsidR="006E703A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Staphylococcus simulans</w:t>
            </w:r>
            <w:r w:rsidR="006E703A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7DA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3CC7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Brötz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1995</w:t>
            </w:r>
          </w:p>
        </w:tc>
      </w:tr>
      <w:tr w:rsidR="00BE2C1C" w:rsidRPr="00B5572F" w14:paraId="155C001F" w14:textId="77777777" w:rsidTr="00D61758">
        <w:trPr>
          <w:trHeight w:val="5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B0B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FAA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F37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Sublancin 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E61" w14:textId="77F785AB" w:rsidR="00BE2C1C" w:rsidRPr="00B5572F" w:rsidRDefault="00BE2C1C" w:rsidP="00BE2C1C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B. cereus</w:t>
            </w:r>
            <w:r w:rsidR="006E703A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megaterium</w:t>
            </w:r>
            <w:r w:rsidR="006E703A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subtilis</w:t>
            </w:r>
            <w:r w:rsidR="006E703A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S. aureus</w:t>
            </w:r>
            <w:r w:rsidR="006E703A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St</w:t>
            </w:r>
            <w:r>
              <w:rPr>
                <w:rFonts w:eastAsia="Times New Roman"/>
                <w:i/>
                <w:iCs/>
                <w:color w:val="000000"/>
              </w:rPr>
              <w:t>r</w:t>
            </w:r>
            <w:r w:rsidRPr="00B5572F">
              <w:rPr>
                <w:rFonts w:eastAsia="Times New Roman"/>
                <w:i/>
                <w:iCs/>
                <w:color w:val="000000"/>
              </w:rPr>
              <w:t>eptococcus pyogenes</w:t>
            </w:r>
            <w:r w:rsidR="006E703A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416D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EBE8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Paik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1998</w:t>
            </w:r>
          </w:p>
        </w:tc>
      </w:tr>
      <w:tr w:rsidR="00BE2C1C" w:rsidRPr="00B5572F" w14:paraId="3E8B86F3" w14:textId="77777777" w:rsidTr="00D61758">
        <w:trPr>
          <w:trHeight w:val="8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5AC4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B8D7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ED51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Lichenicidin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4C4" w14:textId="01F0C52D" w:rsidR="00BE2C1C" w:rsidRPr="00B5572F" w:rsidRDefault="00BE2C1C" w:rsidP="006E703A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B. cereus</w:t>
            </w:r>
            <w:r w:rsidR="0084178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Bacillus halodurans</w:t>
            </w:r>
            <w:r w:rsidR="006E703A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L. lactis</w:t>
            </w:r>
            <w:r w:rsidR="0084178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Listeria innocua</w:t>
            </w:r>
            <w:r w:rsidR="0084178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L. monocytogenes</w:t>
            </w:r>
            <w:r w:rsidR="0084178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S. aureus</w:t>
            </w:r>
            <w:r w:rsidR="0084178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Streptococcus mutans</w:t>
            </w:r>
            <w:r w:rsidR="0084178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Streptococcus pneumoniae</w:t>
            </w:r>
            <w:r w:rsidR="0084178B" w:rsidRPr="0031094B">
              <w:rPr>
                <w:rFonts w:eastAsia="Times New Roman"/>
                <w:iCs/>
                <w:vertAlign w:val="superscript"/>
              </w:rP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82F6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F673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Begley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2009</w:t>
            </w:r>
          </w:p>
        </w:tc>
      </w:tr>
      <w:tr w:rsidR="00BE2C1C" w:rsidRPr="00B5572F" w14:paraId="1E7C4577" w14:textId="77777777" w:rsidTr="00D61758">
        <w:trPr>
          <w:trHeight w:val="11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E4C8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197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2BE3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Subtilosin 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219" w14:textId="40CB1E6B" w:rsidR="00BE2C1C" w:rsidRPr="00B5572F" w:rsidRDefault="00BE2C1C" w:rsidP="003359A8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Enterobacter aerogenes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E. faecalis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 E. coli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="003359A8">
              <w:rPr>
                <w:rFonts w:eastAsia="Times New Roman"/>
                <w:i/>
                <w:iCs/>
                <w:color w:val="000000"/>
              </w:rPr>
              <w:t xml:space="preserve">, </w:t>
            </w:r>
            <w:r w:rsidRPr="00B5572F">
              <w:rPr>
                <w:rFonts w:eastAsia="Times New Roman"/>
                <w:i/>
                <w:iCs/>
                <w:color w:val="000000"/>
              </w:rPr>
              <w:t>Klebsiella pneumoniae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Kocuria rhizophila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L. monocytogenes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Porphyromonas gingivalis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B5572F">
              <w:rPr>
                <w:rFonts w:eastAsia="Times New Roman"/>
                <w:i/>
                <w:iCs/>
                <w:color w:val="000000"/>
              </w:rPr>
              <w:t>, </w:t>
            </w:r>
            <w:r w:rsidR="003359A8">
              <w:rPr>
                <w:rFonts w:eastAsia="Times New Roman"/>
                <w:i/>
                <w:iCs/>
                <w:color w:val="000000"/>
              </w:rPr>
              <w:t>Proteus mirabilis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="003359A8">
              <w:rPr>
                <w:rFonts w:eastAsia="Times New Roman"/>
                <w:i/>
                <w:iCs/>
                <w:color w:val="000000"/>
              </w:rPr>
              <w:t xml:space="preserve">, </w:t>
            </w:r>
            <w:r w:rsidRPr="00B5572F">
              <w:rPr>
                <w:rFonts w:eastAsia="Times New Roman"/>
                <w:i/>
                <w:iCs/>
                <w:color w:val="000000"/>
              </w:rPr>
              <w:t>Pseudomonas aeruginosa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Shigella sonnei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, </w:t>
            </w:r>
            <w:r w:rsidR="003359A8">
              <w:rPr>
                <w:rFonts w:eastAsia="Times New Roman"/>
                <w:i/>
                <w:iCs/>
                <w:color w:val="000000"/>
              </w:rPr>
              <w:t>S. enterica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="003359A8">
              <w:rPr>
                <w:rFonts w:eastAsia="Times New Roman"/>
                <w:i/>
                <w:iCs/>
                <w:color w:val="000000"/>
              </w:rPr>
              <w:t xml:space="preserve">, </w:t>
            </w:r>
            <w:r w:rsidRPr="00B5572F">
              <w:rPr>
                <w:rFonts w:eastAsia="Times New Roman"/>
                <w:i/>
                <w:iCs/>
                <w:color w:val="000000"/>
              </w:rPr>
              <w:t>S. aureus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Streptococcus gordonii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S. pyogenes</w:t>
            </w:r>
            <w:r w:rsidR="003359A8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BA8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5D2C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Shelburne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2007</w:t>
            </w:r>
          </w:p>
        </w:tc>
      </w:tr>
      <w:tr w:rsidR="00BE2C1C" w:rsidRPr="00B5572F" w14:paraId="077A08CD" w14:textId="77777777" w:rsidTr="00D61758">
        <w:trPr>
          <w:trHeight w:val="8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FF6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005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Subclass II.3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B684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Lichenin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05C" w14:textId="5D131C71" w:rsidR="00BE2C1C" w:rsidRPr="00B5572F" w:rsidRDefault="00BE2C1C" w:rsidP="00BE2C1C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Butyrivibrio fibrisolvens</w:t>
            </w:r>
            <w:r w:rsidR="00D64187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Eubacterium ruminantium</w:t>
            </w:r>
            <w:r w:rsidR="00D64187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Lactobacillus casei</w:t>
            </w:r>
            <w:r w:rsidR="00D64187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Ruminococcus albus</w:t>
            </w:r>
            <w:r w:rsidR="00D64187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, Ruminococcus </w:t>
            </w:r>
            <w:r w:rsidRPr="00B5572F">
              <w:rPr>
                <w:rFonts w:eastAsia="Times New Roman"/>
                <w:i/>
                <w:iCs/>
                <w:color w:val="000000"/>
              </w:rPr>
              <w:lastRenderedPageBreak/>
              <w:t>flavefaciens</w:t>
            </w:r>
            <w:r w:rsidR="00D64187" w:rsidRPr="0031094B">
              <w:rPr>
                <w:rFonts w:eastAsia="Times New Roman"/>
                <w:iCs/>
                <w:vertAlign w:val="superscript"/>
              </w:rPr>
              <w:t>p</w:t>
            </w:r>
            <w:r w:rsidRPr="00B5572F">
              <w:rPr>
                <w:rFonts w:eastAsia="Times New Roman"/>
                <w:i/>
                <w:iCs/>
                <w:color w:val="000000"/>
              </w:rPr>
              <w:t>, Streptococcus bovis</w:t>
            </w:r>
            <w:r w:rsidR="00D64187" w:rsidRPr="0031094B">
              <w:rPr>
                <w:rFonts w:eastAsia="Times New Roman"/>
                <w:iCs/>
                <w:vertAlign w:val="superscript"/>
              </w:rP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7B10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lastRenderedPageBreak/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CCCA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Pattnaik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2001</w:t>
            </w:r>
          </w:p>
        </w:tc>
      </w:tr>
      <w:tr w:rsidR="00BE2C1C" w:rsidRPr="00B5572F" w14:paraId="188806D6" w14:textId="77777777" w:rsidTr="00D61758">
        <w:trPr>
          <w:trHeight w:val="20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26A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136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Class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1340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Bac 14B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7E6" w14:textId="11505845" w:rsidR="00BE2C1C" w:rsidRPr="00B5572F" w:rsidRDefault="00BE2C1C" w:rsidP="00382485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Agrobacterium larrymoorei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Agrobacterium rhizogenes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Agrobacterium rubi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Agrobacterium tumefaciens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Agrobacterium vitis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 B. cereus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licheniformis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B. subtilis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, </w:t>
            </w:r>
            <w:r w:rsidR="00382485" w:rsidRPr="00EE407F">
              <w:rPr>
                <w:rFonts w:eastAsia="Times New Roman"/>
                <w:i/>
                <w:iCs/>
                <w:color w:val="000000"/>
              </w:rPr>
              <w:t>Pectobacterium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 carotovora </w:t>
            </w:r>
            <w:r w:rsidRPr="00B5572F">
              <w:rPr>
                <w:rFonts w:eastAsia="Times New Roman"/>
                <w:i/>
                <w:color w:val="000000"/>
              </w:rPr>
              <w:t>subsp.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 carotovora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E. coli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M. luteus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P. aeruginosa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, Pseudomonas savastanoi </w:t>
            </w:r>
            <w:r w:rsidRPr="00B5572F">
              <w:rPr>
                <w:rFonts w:eastAsia="Times New Roman"/>
                <w:color w:val="000000"/>
              </w:rPr>
              <w:t>pv.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 savastanoi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Pseudomonas syringae</w:t>
            </w:r>
            <w:r w:rsidRPr="00B5572F">
              <w:rPr>
                <w:rFonts w:eastAsia="Times New Roman"/>
                <w:i/>
                <w:color w:val="000000"/>
              </w:rPr>
              <w:t xml:space="preserve"> </w:t>
            </w:r>
            <w:r w:rsidRPr="00B5572F">
              <w:rPr>
                <w:rFonts w:eastAsia="Times New Roman"/>
                <w:color w:val="000000"/>
              </w:rPr>
              <w:t>pv</w:t>
            </w:r>
            <w:r w:rsidRPr="00B5572F">
              <w:rPr>
                <w:rFonts w:eastAsia="Times New Roman"/>
                <w:i/>
                <w:color w:val="000000"/>
              </w:rPr>
              <w:t>.</w:t>
            </w:r>
            <w:r w:rsidRPr="00B5572F">
              <w:rPr>
                <w:rFonts w:eastAsia="Times New Roman"/>
                <w:i/>
                <w:iCs/>
                <w:color w:val="000000"/>
              </w:rPr>
              <w:t xml:space="preserve"> syringae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Salmonella typhimurium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  <w:color w:val="000000"/>
              </w:rPr>
              <w:t>, S. aureus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C0BD" w14:textId="391014C8" w:rsidR="00BE2C1C" w:rsidRPr="00B5572F" w:rsidRDefault="00BE2C1C" w:rsidP="00BE2C1C">
            <w:pPr>
              <w:rPr>
                <w:rFonts w:eastAsia="Times New Roman"/>
                <w:i/>
                <w:iCs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Alternaria solani</w:t>
            </w:r>
            <w:r w:rsidR="00DB209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F8DD" w14:textId="77777777" w:rsidR="00BE2C1C" w:rsidRPr="00B5572F" w:rsidRDefault="00BE2C1C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Hammami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2012</w:t>
            </w:r>
          </w:p>
        </w:tc>
      </w:tr>
      <w:tr w:rsidR="00BE2C1C" w:rsidRPr="00B5572F" w14:paraId="2E7B9D91" w14:textId="77777777" w:rsidTr="00D61758">
        <w:trPr>
          <w:trHeight w:val="11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D56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8B8E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Class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315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Baciamin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0711" w14:textId="77777777" w:rsidR="00BE2C1C" w:rsidRPr="00B5572F" w:rsidRDefault="00BE2C1C" w:rsidP="00BE2C1C">
            <w:pPr>
              <w:jc w:val="center"/>
              <w:rPr>
                <w:rFonts w:eastAsia="Times New Roman"/>
                <w:i/>
              </w:rPr>
            </w:pPr>
            <w:r w:rsidRPr="00B5572F">
              <w:rPr>
                <w:rFonts w:eastAsia="Times New Roman"/>
                <w:i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A3C" w14:textId="27FF68ED" w:rsidR="00BE2C1C" w:rsidRPr="00B5572F" w:rsidRDefault="00BE2C1C" w:rsidP="00BE2C1C">
            <w:pPr>
              <w:rPr>
                <w:rFonts w:eastAsia="Times New Roman"/>
                <w:i/>
                <w:iCs/>
              </w:rPr>
            </w:pPr>
            <w:r w:rsidRPr="00B5572F">
              <w:rPr>
                <w:rFonts w:eastAsia="Times New Roman"/>
                <w:i/>
                <w:iCs/>
              </w:rPr>
              <w:t>B. cinerea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</w:rPr>
              <w:t>, F. oxysporum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</w:rPr>
              <w:t>, Helminthosporium turcicum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</w:rPr>
              <w:t>, Helminthosporium maydis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</w:rPr>
              <w:t>, Mycosphaerella arachidicola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</w:rPr>
              <w:t>, Pythium aphanidermatum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</w:rPr>
              <w:t>, R. solani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5572F">
              <w:rPr>
                <w:rFonts w:eastAsia="Times New Roman"/>
                <w:i/>
                <w:iCs/>
              </w:rPr>
              <w:t>, Valsa mali</w:t>
            </w:r>
            <w:r w:rsidR="0072038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98837" w14:textId="77777777" w:rsidR="00BE2C1C" w:rsidRPr="00B5572F" w:rsidRDefault="00BE2C1C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 xml:space="preserve">Wong </w:t>
            </w:r>
            <w:r w:rsidRPr="00B5572F">
              <w:rPr>
                <w:rFonts w:eastAsia="Times New Roman"/>
                <w:i/>
              </w:rPr>
              <w:t>et al.</w:t>
            </w:r>
            <w:r w:rsidRPr="00B5572F">
              <w:rPr>
                <w:rFonts w:eastAsia="Times New Roman"/>
              </w:rPr>
              <w:t>, 2008</w:t>
            </w:r>
          </w:p>
        </w:tc>
      </w:tr>
      <w:tr w:rsidR="00BE2C1C" w:rsidRPr="00B5572F" w14:paraId="1FAA0790" w14:textId="77777777" w:rsidTr="00D61758">
        <w:trPr>
          <w:trHeight w:val="11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ED86" w14:textId="4A48FF5F" w:rsidR="00BE2C1C" w:rsidRPr="00B5572F" w:rsidRDefault="00BE2C1C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D251" w14:textId="4863AF37" w:rsidR="00BE2C1C" w:rsidRPr="00B5572F" w:rsidRDefault="006E11E5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Subclass I.4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66CF" w14:textId="5E35913A" w:rsidR="00BE2C1C" w:rsidRPr="00B5572F" w:rsidRDefault="00D31D91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Amylocyclicin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F6EF" w14:textId="12EFE5A1" w:rsidR="00BE2C1C" w:rsidRPr="00B5572F" w:rsidRDefault="00B1628F" w:rsidP="00B1628F">
            <w:pPr>
              <w:rPr>
                <w:rFonts w:eastAsia="Times New Roman"/>
                <w:i/>
              </w:rPr>
            </w:pPr>
            <w:r w:rsidRPr="00B1628F">
              <w:rPr>
                <w:rFonts w:eastAsia="Times New Roman"/>
                <w:i/>
                <w:iCs/>
              </w:rPr>
              <w:t>B. brevis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 B. cereus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B. licheniformis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 B. megaterium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B. pumilus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B. sphaericus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B. subtilis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C. michiganensis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M. luteus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 P. granivorans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B1628F">
              <w:rPr>
                <w:rFonts w:eastAsia="Times New Roman"/>
                <w:i/>
                <w:iCs/>
              </w:rPr>
              <w:t>, P. polymyxa</w:t>
            </w:r>
            <w:r w:rsidR="00266325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D93C" w14:textId="77777777" w:rsidR="00BE2C1C" w:rsidRPr="00B5572F" w:rsidRDefault="00BE2C1C" w:rsidP="00BE2C1C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8A54B" w14:textId="5F58679B" w:rsidR="00BE2C1C" w:rsidRPr="00B5572F" w:rsidRDefault="00266325" w:rsidP="00BE2C1C">
            <w:pPr>
              <w:rPr>
                <w:rFonts w:eastAsia="Times New Roman"/>
              </w:rPr>
            </w:pPr>
            <w:r w:rsidRPr="005E1509">
              <w:rPr>
                <w:rFonts w:eastAsia="Times New Roman"/>
              </w:rPr>
              <w:t xml:space="preserve">Scholz </w:t>
            </w:r>
            <w:r w:rsidRPr="005E1509">
              <w:rPr>
                <w:rFonts w:eastAsia="Times New Roman"/>
                <w:i/>
              </w:rPr>
              <w:t>et al</w:t>
            </w:r>
            <w:r w:rsidRPr="005E1509">
              <w:rPr>
                <w:rFonts w:eastAsia="Times New Roman"/>
              </w:rPr>
              <w:t>., 2014</w:t>
            </w:r>
          </w:p>
        </w:tc>
      </w:tr>
      <w:tr w:rsidR="00BE2C1C" w:rsidRPr="00B5572F" w14:paraId="1D3D1055" w14:textId="77777777" w:rsidTr="00D61758">
        <w:trPr>
          <w:trHeight w:val="42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4775" w14:textId="56F97F2C" w:rsidR="00BE2C1C" w:rsidRPr="00B5572F" w:rsidRDefault="00BE2C1C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440B" w14:textId="55102048" w:rsidR="00BE2C1C" w:rsidRPr="00D61758" w:rsidRDefault="00D61758" w:rsidP="00D61758">
            <w:pPr>
              <w:rPr>
                <w:rFonts w:ascii="Times" w:eastAsia="Times New Roman" w:hAnsi="Times"/>
              </w:rPr>
            </w:pPr>
            <w:r>
              <w:rPr>
                <w:rFonts w:eastAsia="Times New Roman"/>
              </w:rPr>
              <w:t>Subclass 1.4 (</w:t>
            </w:r>
            <w:r w:rsidRPr="00D61758">
              <w:rPr>
                <w:rFonts w:ascii="Times" w:eastAsia="Times New Roman" w:hAnsi="Times"/>
              </w:rPr>
              <w:t>Heterocyclo</w:t>
            </w:r>
            <w:r>
              <w:rPr>
                <w:rFonts w:ascii="Times" w:eastAsia="Times New Roman" w:hAnsi="Times"/>
              </w:rPr>
              <w:t>-</w:t>
            </w:r>
            <w:r w:rsidRPr="00D61758">
              <w:rPr>
                <w:rFonts w:ascii="Times" w:eastAsia="Times New Roman" w:hAnsi="Times"/>
              </w:rPr>
              <w:t>anthracin</w:t>
            </w:r>
            <w:r>
              <w:rPr>
                <w:rFonts w:ascii="Times" w:eastAsia="Times New Roman" w:hAnsi="Times"/>
              </w:rPr>
              <w:t xml:space="preserve"> family)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5374" w14:textId="2E26807A" w:rsidR="00BE2C1C" w:rsidRPr="00B5572F" w:rsidRDefault="007B5932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Sonorensin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3EA" w14:textId="7965D282" w:rsidR="00BE2C1C" w:rsidRPr="00404B8A" w:rsidRDefault="00404B8A" w:rsidP="007B5932">
            <w:pPr>
              <w:rPr>
                <w:rFonts w:ascii="Calibri" w:eastAsia="Times New Roman" w:hAnsi="Calibri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iCs/>
              </w:rPr>
              <w:t>B. subtilis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>
              <w:rPr>
                <w:rFonts w:eastAsia="Times New Roman"/>
                <w:i/>
                <w:iCs/>
              </w:rPr>
              <w:t>, E. coli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>
              <w:rPr>
                <w:rFonts w:eastAsia="Times New Roman"/>
                <w:i/>
                <w:iCs/>
              </w:rPr>
              <w:t xml:space="preserve">, </w:t>
            </w:r>
            <w:r w:rsidR="007B5932" w:rsidRPr="007B5932">
              <w:rPr>
                <w:rFonts w:eastAsia="Times New Roman"/>
                <w:i/>
                <w:iCs/>
              </w:rPr>
              <w:t>L. monocytogenes</w:t>
            </w:r>
            <w:r w:rsidR="007B5932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="007B5932" w:rsidRPr="007B5932">
              <w:rPr>
                <w:rFonts w:eastAsia="Times New Roman"/>
                <w:i/>
                <w:iCs/>
              </w:rPr>
              <w:t>,</w:t>
            </w:r>
            <w:r>
              <w:rPr>
                <w:rFonts w:eastAsia="Times New Roman"/>
                <w:i/>
                <w:iCs/>
              </w:rPr>
              <w:t xml:space="preserve"> P. aeruginosa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>
              <w:rPr>
                <w:rFonts w:eastAsia="Times New Roman"/>
                <w:i/>
                <w:iCs/>
              </w:rPr>
              <w:t xml:space="preserve">, </w:t>
            </w:r>
            <w:r w:rsidR="007B5932" w:rsidRPr="007B5932">
              <w:rPr>
                <w:rFonts w:eastAsia="Times New Roman"/>
                <w:i/>
                <w:iCs/>
              </w:rPr>
              <w:t>S. aureus</w:t>
            </w:r>
            <w:r w:rsidR="007B5932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>
              <w:rPr>
                <w:rFonts w:eastAsia="Times New Roman"/>
                <w:iCs/>
                <w:sz w:val="18"/>
                <w:szCs w:val="18"/>
              </w:rPr>
              <w:t xml:space="preserve">, </w:t>
            </w:r>
            <w:r w:rsidRPr="00B1628F">
              <w:rPr>
                <w:rFonts w:eastAsia="Times New Roman"/>
                <w:i/>
                <w:iCs/>
              </w:rPr>
              <w:t>Vibrio vulnificus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BA0" w14:textId="77777777" w:rsidR="00BE2C1C" w:rsidRPr="00B5572F" w:rsidRDefault="00BE2C1C" w:rsidP="00BE2C1C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0E3D" w14:textId="553977AE" w:rsidR="00BE2C1C" w:rsidRPr="005E1509" w:rsidRDefault="007B5932" w:rsidP="00BE2C1C">
            <w:pPr>
              <w:rPr>
                <w:rFonts w:eastAsia="Times New Roman"/>
              </w:rPr>
            </w:pPr>
            <w:r w:rsidRPr="005E1509">
              <w:rPr>
                <w:rFonts w:eastAsia="Times New Roman"/>
              </w:rPr>
              <w:t xml:space="preserve">Chopra </w:t>
            </w:r>
            <w:r w:rsidRPr="005E1509">
              <w:rPr>
                <w:rFonts w:eastAsia="Times New Roman"/>
                <w:i/>
              </w:rPr>
              <w:t>et al</w:t>
            </w:r>
            <w:r w:rsidRPr="005E1509">
              <w:rPr>
                <w:rFonts w:eastAsia="Times New Roman"/>
              </w:rPr>
              <w:t>., 2014</w:t>
            </w:r>
            <w:r w:rsidR="00404B8A" w:rsidRPr="005E1509">
              <w:rPr>
                <w:rFonts w:eastAsia="Times New Roman"/>
              </w:rPr>
              <w:t xml:space="preserve">, Chopra </w:t>
            </w:r>
            <w:r w:rsidR="00404B8A" w:rsidRPr="005E1509">
              <w:rPr>
                <w:rFonts w:eastAsia="Times New Roman"/>
                <w:i/>
              </w:rPr>
              <w:t>et al.,</w:t>
            </w:r>
            <w:r w:rsidR="00404B8A" w:rsidRPr="005E1509">
              <w:rPr>
                <w:rFonts w:eastAsia="Times New Roman"/>
              </w:rPr>
              <w:t xml:space="preserve"> 2015</w:t>
            </w:r>
          </w:p>
        </w:tc>
      </w:tr>
      <w:tr w:rsidR="00BE2C1C" w:rsidRPr="00B5572F" w14:paraId="5E508FA8" w14:textId="77777777" w:rsidTr="00D61758">
        <w:trPr>
          <w:trHeight w:val="89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83FD" w14:textId="14E8EEF4" w:rsidR="00BE2C1C" w:rsidRPr="00B5572F" w:rsidRDefault="00BE2C1C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653E" w14:textId="592D04BF" w:rsidR="00BE2C1C" w:rsidRPr="00B5572F" w:rsidRDefault="00382485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B752" w14:textId="46D836B0" w:rsidR="00BE2C1C" w:rsidRPr="00B5572F" w:rsidRDefault="00D61758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Plantazolicin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7651" w14:textId="393EA146" w:rsidR="00BE2C1C" w:rsidRPr="00B5572F" w:rsidRDefault="00D61758" w:rsidP="00D61758">
            <w:pPr>
              <w:rPr>
                <w:rFonts w:eastAsia="Times New Roman"/>
                <w:i/>
              </w:rPr>
            </w:pPr>
            <w:r w:rsidRPr="00D61758">
              <w:rPr>
                <w:rFonts w:eastAsia="Times New Roman"/>
                <w:i/>
                <w:iCs/>
              </w:rPr>
              <w:t>B. brevis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 B. cereus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B. licheniformis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 B. megaterium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B. pumilus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B. sphaericus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B. subtilis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M. luteus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  <w:r w:rsidRPr="00D61758">
              <w:rPr>
                <w:rFonts w:eastAsia="Times New Roman"/>
                <w:i/>
                <w:iCs/>
              </w:rPr>
              <w:t>,  P. granivorans</w:t>
            </w:r>
            <w:r w:rsidR="006C5804" w:rsidRPr="006C5804">
              <w:rPr>
                <w:rFonts w:eastAsia="Times New Roman"/>
                <w:iCs/>
                <w:vertAlign w:val="superscript"/>
              </w:rP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DDBD" w14:textId="77777777" w:rsidR="00BE2C1C" w:rsidRPr="00B5572F" w:rsidRDefault="00BE2C1C" w:rsidP="00BE2C1C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6D1C" w14:textId="4983878D" w:rsidR="00BE2C1C" w:rsidRPr="0031094B" w:rsidRDefault="00D61758" w:rsidP="00BE2C1C">
            <w:pPr>
              <w:rPr>
                <w:rFonts w:eastAsia="Times New Roman"/>
                <w:highlight w:val="cyan"/>
              </w:rPr>
            </w:pPr>
            <w:r w:rsidRPr="005E1509">
              <w:rPr>
                <w:rFonts w:eastAsia="Times New Roman"/>
              </w:rPr>
              <w:t xml:space="preserve">Scholz </w:t>
            </w:r>
            <w:r w:rsidRPr="005E1509">
              <w:rPr>
                <w:rFonts w:eastAsia="Times New Roman"/>
                <w:i/>
              </w:rPr>
              <w:t>et al</w:t>
            </w:r>
            <w:r w:rsidRPr="005E1509">
              <w:rPr>
                <w:rFonts w:eastAsia="Times New Roman"/>
              </w:rPr>
              <w:t>., 2011</w:t>
            </w:r>
          </w:p>
        </w:tc>
      </w:tr>
      <w:tr w:rsidR="00BE2C1C" w:rsidRPr="00B5572F" w14:paraId="23695E0D" w14:textId="77777777" w:rsidTr="00393AAF">
        <w:trPr>
          <w:trHeight w:val="679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2091" w14:textId="76E8ED7C" w:rsidR="00BE2C1C" w:rsidRPr="00B5572F" w:rsidRDefault="00BE2C1C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3EEE" w14:textId="09292DDE" w:rsidR="00BE2C1C" w:rsidRPr="00B5572F" w:rsidRDefault="00BD3842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1A09" w14:textId="547E060F" w:rsidR="00BE2C1C" w:rsidRPr="00B5572F" w:rsidRDefault="00BD3842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CAMT2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A27D" w14:textId="148E2BB6" w:rsidR="00BE2C1C" w:rsidRPr="00B5572F" w:rsidRDefault="00BD3842" w:rsidP="00393AAF">
            <w:pPr>
              <w:rPr>
                <w:rFonts w:eastAsia="Times New Roman"/>
                <w:i/>
              </w:rPr>
            </w:pPr>
            <w:r w:rsidRPr="00BD3842">
              <w:rPr>
                <w:rFonts w:eastAsia="Times New Roman"/>
                <w:i/>
                <w:iCs/>
              </w:rPr>
              <w:t>E. coli</w:t>
            </w:r>
            <w:r w:rsidR="0031094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D3842">
              <w:rPr>
                <w:rFonts w:eastAsia="Times New Roman"/>
                <w:i/>
                <w:iCs/>
              </w:rPr>
              <w:t>, L. monocytogenes</w:t>
            </w:r>
            <w:r w:rsidR="0031094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D3842">
              <w:rPr>
                <w:rFonts w:eastAsia="Times New Roman"/>
                <w:i/>
                <w:iCs/>
              </w:rPr>
              <w:t>, S. aureus</w:t>
            </w:r>
            <w:r w:rsidR="0031094B" w:rsidRPr="0031094B">
              <w:rPr>
                <w:rFonts w:eastAsia="Times New Roman"/>
                <w:iCs/>
                <w:vertAlign w:val="superscript"/>
              </w:rPr>
              <w:t>p</w:t>
            </w:r>
            <w:r w:rsidRPr="00BD3842">
              <w:rPr>
                <w:rFonts w:eastAsia="Times New Roman"/>
                <w:i/>
                <w:iCs/>
              </w:rPr>
              <w:t>, Vibrio parahaemolyticus</w:t>
            </w:r>
            <w:r w:rsidR="0031094B" w:rsidRPr="0031094B">
              <w:rPr>
                <w:rFonts w:eastAsia="Times New Roman"/>
                <w:iCs/>
                <w:vertAlign w:val="superscript"/>
              </w:rP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595F" w14:textId="77777777" w:rsidR="00BE2C1C" w:rsidRPr="00B5572F" w:rsidRDefault="00BE2C1C" w:rsidP="00BE2C1C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D61B0" w14:textId="36358A8F" w:rsidR="00BE2C1C" w:rsidRPr="0031094B" w:rsidRDefault="0031094B" w:rsidP="00BE2C1C">
            <w:pPr>
              <w:rPr>
                <w:rFonts w:eastAsia="Times New Roman"/>
                <w:highlight w:val="cyan"/>
              </w:rPr>
            </w:pPr>
            <w:r w:rsidRPr="005E1509">
              <w:rPr>
                <w:rFonts w:eastAsia="Times New Roman"/>
              </w:rPr>
              <w:t xml:space="preserve">An </w:t>
            </w:r>
            <w:r w:rsidRPr="005E1509">
              <w:rPr>
                <w:rFonts w:eastAsia="Times New Roman"/>
                <w:i/>
              </w:rPr>
              <w:t>et al.</w:t>
            </w:r>
            <w:r w:rsidR="005E1509" w:rsidRPr="005E1509">
              <w:rPr>
                <w:rFonts w:eastAsia="Times New Roman"/>
              </w:rPr>
              <w:t xml:space="preserve"> 2015</w:t>
            </w:r>
          </w:p>
        </w:tc>
      </w:tr>
      <w:tr w:rsidR="00393AAF" w:rsidRPr="00B5572F" w14:paraId="0136BDB3" w14:textId="77777777" w:rsidTr="00DB2095">
        <w:trPr>
          <w:trHeight w:val="831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6C1B" w14:textId="4CE98184" w:rsidR="00393AAF" w:rsidRPr="00B5572F" w:rsidRDefault="00393AAF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2672" w14:textId="5CD54FF8" w:rsidR="00393AAF" w:rsidRPr="00B5572F" w:rsidRDefault="00393AAF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A6B3" w14:textId="3BE6C25D" w:rsidR="00393AAF" w:rsidRPr="00B5572F" w:rsidRDefault="00393AAF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Bacisubin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F37" w14:textId="77777777" w:rsidR="00393AAF" w:rsidRPr="00B5572F" w:rsidRDefault="00393AAF" w:rsidP="00BE2C1C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A0D3" w14:textId="4DB4E793" w:rsidR="00393AAF" w:rsidRPr="00EE407F" w:rsidRDefault="00393AAF" w:rsidP="00BE2C1C">
            <w:pPr>
              <w:rPr>
                <w:rFonts w:eastAsia="Times New Roman"/>
                <w:i/>
                <w:iCs/>
                <w:lang w:val="en-US"/>
              </w:rPr>
            </w:pPr>
            <w:r w:rsidRPr="00EE407F">
              <w:rPr>
                <w:rFonts w:eastAsia="Times New Roman"/>
                <w:i/>
                <w:iCs/>
                <w:lang w:val="en-US"/>
              </w:rPr>
              <w:t>Alternaria brassicae</w:t>
            </w:r>
            <w:r w:rsidR="00DB2095" w:rsidRPr="00EE407F">
              <w:rPr>
                <w:rFonts w:eastAsia="Times New Roman"/>
                <w:iCs/>
                <w:vertAlign w:val="superscript"/>
                <w:lang w:val="en-US"/>
              </w:rPr>
              <w:t>c</w:t>
            </w:r>
            <w:r w:rsidRPr="00EE407F">
              <w:rPr>
                <w:rFonts w:eastAsia="Times New Roman"/>
                <w:i/>
                <w:iCs/>
                <w:lang w:val="en-US"/>
              </w:rPr>
              <w:t>, B. cinerea</w:t>
            </w:r>
            <w:r w:rsidR="00DB2095" w:rsidRPr="00EE407F">
              <w:rPr>
                <w:rFonts w:eastAsia="Times New Roman"/>
                <w:iCs/>
                <w:vertAlign w:val="superscript"/>
                <w:lang w:val="en-US"/>
              </w:rPr>
              <w:t>c</w:t>
            </w:r>
            <w:r w:rsidRPr="00EE407F">
              <w:rPr>
                <w:rFonts w:eastAsia="Times New Roman"/>
                <w:i/>
                <w:iCs/>
                <w:lang w:val="en-US"/>
              </w:rPr>
              <w:t>, Magnaporthe grisease</w:t>
            </w:r>
            <w:r w:rsidR="00DB2095" w:rsidRPr="00EE407F">
              <w:rPr>
                <w:rFonts w:eastAsia="Times New Roman"/>
                <w:iCs/>
                <w:vertAlign w:val="superscript"/>
                <w:lang w:val="en-US"/>
              </w:rPr>
              <w:t>c</w:t>
            </w:r>
            <w:r w:rsidRPr="00EE407F">
              <w:rPr>
                <w:rFonts w:eastAsia="Times New Roman"/>
                <w:i/>
                <w:iCs/>
                <w:lang w:val="en-US"/>
              </w:rPr>
              <w:t>, R. solani</w:t>
            </w:r>
            <w:r w:rsidR="00DB2095" w:rsidRPr="00EE407F">
              <w:rPr>
                <w:rFonts w:eastAsia="Times New Roman"/>
                <w:iCs/>
                <w:vertAlign w:val="superscript"/>
                <w:lang w:val="en-US"/>
              </w:rPr>
              <w:t>c</w:t>
            </w:r>
            <w:r w:rsidRPr="00EE407F">
              <w:rPr>
                <w:rFonts w:eastAsia="Times New Roman"/>
                <w:i/>
                <w:iCs/>
                <w:lang w:val="en-US"/>
              </w:rPr>
              <w:t>, S. sclerotiorum</w:t>
            </w:r>
            <w:r w:rsidR="00DB2095" w:rsidRPr="00EE407F">
              <w:rPr>
                <w:rFonts w:eastAsia="Times New Roman"/>
                <w:iCs/>
                <w:vertAlign w:val="superscript"/>
                <w:lang w:val="en-US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468D6" w14:textId="7E69D068" w:rsidR="00393AAF" w:rsidRPr="005E1509" w:rsidRDefault="00393AAF" w:rsidP="00BE2C1C">
            <w:pPr>
              <w:rPr>
                <w:rFonts w:eastAsia="Times New Roman"/>
              </w:rPr>
            </w:pPr>
            <w:r w:rsidRPr="005E1509">
              <w:rPr>
                <w:rFonts w:eastAsia="Times New Roman"/>
              </w:rPr>
              <w:t>Liu et al., 2007</w:t>
            </w:r>
          </w:p>
        </w:tc>
      </w:tr>
      <w:tr w:rsidR="00393AAF" w:rsidRPr="00B5572F" w14:paraId="5183D9D7" w14:textId="77777777" w:rsidTr="00D61758">
        <w:trPr>
          <w:trHeight w:val="11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D0F6" w14:textId="4FE51FC9" w:rsidR="00393AAF" w:rsidRPr="00B5572F" w:rsidRDefault="00393AAF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Bacteriocin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1EBF" w14:textId="6AF8005A" w:rsidR="00393AAF" w:rsidRPr="00B5572F" w:rsidRDefault="00E15ECF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Subclass I.1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53C3" w14:textId="40F1507E" w:rsidR="00393AAF" w:rsidRPr="00B5572F" w:rsidRDefault="00382485" w:rsidP="00BE2C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Amylolysin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5089" w14:textId="5DFCD6AC" w:rsidR="00393AAF" w:rsidRPr="00382485" w:rsidRDefault="00382485" w:rsidP="003359A8">
            <w:pPr>
              <w:rPr>
                <w:rFonts w:ascii="Helvetica" w:eastAsia="Times New Roman" w:hAnsi="Helvetica"/>
                <w:b/>
                <w:bCs/>
                <w:i/>
                <w:iCs/>
                <w:color w:val="909090"/>
              </w:rPr>
            </w:pPr>
            <w:r>
              <w:rPr>
                <w:rFonts w:eastAsia="Times New Roman"/>
                <w:i/>
                <w:iCs/>
                <w:color w:val="000000"/>
              </w:rPr>
              <w:t>B.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cereus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/>
                <w:i/>
                <w:iCs/>
                <w:color w:val="000000"/>
              </w:rPr>
              <w:t>B.</w:t>
            </w:r>
            <w:r w:rsidRPr="00BD68CA">
              <w:rPr>
                <w:rFonts w:ascii="Helvetica" w:eastAsia="Times New Roman" w:hAnsi="Helvetica"/>
                <w:b/>
                <w:bCs/>
                <w:i/>
                <w:iCs/>
                <w:color w:val="909090"/>
              </w:rPr>
              <w:t xml:space="preserve"> </w:t>
            </w:r>
            <w:r w:rsidRPr="00382485">
              <w:rPr>
                <w:rFonts w:eastAsia="Times New Roman"/>
                <w:i/>
                <w:iCs/>
                <w:color w:val="000000"/>
              </w:rPr>
              <w:t>megaterium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/>
                <w:i/>
                <w:iCs/>
                <w:color w:val="000000"/>
              </w:rPr>
              <w:t>B.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subtilis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Enterococcus faecalis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Enterococcus faecium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E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coli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Lactobacillus plantarum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Listeria innocua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Listeria ivanovii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L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monocytogenes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M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luteus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P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aeruginosa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S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aureus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382485">
              <w:rPr>
                <w:rFonts w:eastAsia="Times New Roman"/>
                <w:i/>
                <w:iCs/>
                <w:color w:val="000000"/>
              </w:rPr>
              <w:t>S</w:t>
            </w:r>
            <w:r w:rsidR="003359A8">
              <w:rPr>
                <w:rFonts w:eastAsia="Times New Roman"/>
                <w:i/>
                <w:iCs/>
                <w:color w:val="000000"/>
              </w:rPr>
              <w:t>taphylococcus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epidermis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,  Streptococcus agalactiae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  <w:r w:rsidRPr="00382485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5271" w14:textId="29ED3DA2" w:rsidR="00393AAF" w:rsidRPr="00382485" w:rsidRDefault="00382485" w:rsidP="00382485">
            <w:pPr>
              <w:rPr>
                <w:rFonts w:eastAsia="Times New Roman"/>
                <w:i/>
                <w:iCs/>
                <w:color w:val="000000"/>
              </w:rPr>
            </w:pPr>
            <w:r w:rsidRPr="00382485">
              <w:rPr>
                <w:rFonts w:eastAsia="Times New Roman"/>
                <w:i/>
                <w:iCs/>
                <w:color w:val="000000"/>
              </w:rPr>
              <w:t>Cryptococcus neoformans</w:t>
            </w:r>
            <w:r w:rsidR="009B5FC0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>
              <w:rPr>
                <w:rFonts w:eastAsia="Times New Roman"/>
                <w:i/>
                <w:iCs/>
                <w:color w:val="000000"/>
              </w:rPr>
              <w:t>, S.</w:t>
            </w:r>
            <w:r w:rsidRPr="00382485">
              <w:rPr>
                <w:rFonts w:eastAsia="Times New Roman"/>
                <w:i/>
                <w:iCs/>
                <w:color w:val="000000"/>
              </w:rPr>
              <w:t xml:space="preserve"> cerevisiae</w:t>
            </w:r>
            <w:r w:rsidR="009B5FC0"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7524" w14:textId="6DB90E74" w:rsidR="00393AAF" w:rsidRPr="00B5572F" w:rsidRDefault="00382485" w:rsidP="00BE2C1C">
            <w:pPr>
              <w:rPr>
                <w:rFonts w:eastAsia="Times New Roman"/>
              </w:rPr>
            </w:pPr>
            <w:r w:rsidRPr="00554FE7">
              <w:t>Arguelles Arias</w:t>
            </w:r>
            <w:r>
              <w:t xml:space="preserve"> et al., 2013</w:t>
            </w:r>
          </w:p>
        </w:tc>
      </w:tr>
      <w:tr w:rsidR="00393AAF" w:rsidRPr="00B5572F" w14:paraId="3C1EF24F" w14:textId="77777777" w:rsidTr="00D61758">
        <w:trPr>
          <w:trHeight w:val="8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999E" w14:textId="77777777" w:rsidR="00393AAF" w:rsidRPr="00B5572F" w:rsidRDefault="00393AAF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Enzymes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2959" w14:textId="77777777" w:rsidR="00393AAF" w:rsidRPr="00B5572F" w:rsidRDefault="00393AAF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Lytic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2B34" w14:textId="77777777" w:rsidR="00393AAF" w:rsidRPr="00B5572F" w:rsidRDefault="00393AAF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Chitinase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324B6" w14:textId="77777777" w:rsidR="00393AAF" w:rsidRPr="00B5572F" w:rsidRDefault="00393AAF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E42426" w14:textId="70E0EABD" w:rsidR="00393AAF" w:rsidRPr="00B5572F" w:rsidRDefault="00393AAF" w:rsidP="00BE2C1C">
            <w:pPr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iCs/>
                <w:color w:val="000000"/>
              </w:rPr>
              <w:t>Aspergillus niger</w:t>
            </w:r>
            <w:r w:rsidR="009B5FC0" w:rsidRPr="0031094B">
              <w:rPr>
                <w:rFonts w:eastAsia="Times New Roman"/>
                <w:iCs/>
                <w:vertAlign w:val="superscrip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8AF7" w14:textId="77777777" w:rsidR="00393AAF" w:rsidRPr="00B5572F" w:rsidRDefault="00393AAF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Podile and Prakash, </w:t>
            </w:r>
            <w:r w:rsidRPr="00B5572F">
              <w:rPr>
                <w:rFonts w:eastAsia="Times New Roman"/>
                <w:color w:val="000000"/>
              </w:rPr>
              <w:fldChar w:fldCharType="begin"/>
            </w:r>
            <w:r w:rsidRPr="00B5572F">
              <w:rPr>
                <w:rFonts w:eastAsia="Times New Roman"/>
                <w:color w:val="000000"/>
              </w:rPr>
              <w:instrText xml:space="preserve"> ADDIN EN.CITE &lt;EndNote&gt;&lt;Cite ExcludeAuth="1" ExcludeYear="1" Hidden="1"&gt;&lt;Author&gt;Podile&lt;/Author&gt;&lt;Year&gt;1996&lt;/Year&gt;&lt;RecNum&gt;590&lt;/RecNum&gt;&lt;record&gt;&lt;rec-number&gt;590&lt;/rec-number&gt;&lt;foreign-keys&gt;&lt;key app="EN" db-id="svvdvpasd9w0ete2avovwra8zp9v2srafdrw" timestamp="1537967479"&gt;590&lt;/key&gt;&lt;/foreign-keys&gt;&lt;ref-type name="Journal Article"&gt;17&lt;/ref-type&gt;&lt;contributors&gt;&lt;authors&gt;&lt;author&gt;A. R. Podile&lt;/author&gt;&lt;author&gt;A. P. Prakash&lt;/author&gt;&lt;/authors&gt;&lt;/contributors&gt;&lt;titles&gt;&lt;title&gt;&lt;style face="normal" font="default" size="100%"&gt;Lysis and biological control of &lt;/style&gt;&lt;style face="italic" font="default" size="100%"&gt;Aspergillus niger &lt;/style&gt;&lt;style face="normal" font="default" size="100%"&gt;by &lt;/style&gt;&lt;style face="italic" font="default" size="100%"&gt;Bacillus subtilis&lt;/style&gt;&lt;style face="normal" font="default" size="100%"&gt; AF 1&lt;/style&gt;&lt;/title&gt;&lt;secondary-title&gt;Canadian Journal of Microbiology&lt;/secondary-title&gt;&lt;/titles&gt;&lt;periodical&gt;&lt;full-title&gt;Canadian Journal of Microbiology&lt;/full-title&gt;&lt;/periodical&gt;&lt;pages&gt;533-538&lt;/pages&gt;&lt;volume&gt;42&lt;/volume&gt;&lt;number&gt;6&lt;/number&gt;&lt;dates&gt;&lt;year&gt;1996&lt;/year&gt;&lt;/dates&gt;&lt;accession-num&gt;8801004&lt;/accession-num&gt;&lt;urls&gt;&lt;related-urls&gt;&lt;url&gt;http://www.nrcresearchpress.com/doi/abs/10.1139/m96-072&lt;/url&gt;&lt;/related-urls&gt;&lt;/urls&gt;&lt;electronic-resource-num&gt;https://www.doi.org/10.1139/m96-072&lt;/electronic-resource-num&gt;&lt;/record&gt;&lt;/Cite&gt;&lt;/EndNote&gt;</w:instrText>
            </w:r>
            <w:r w:rsidRPr="00B5572F">
              <w:rPr>
                <w:rFonts w:eastAsia="Times New Roman"/>
                <w:color w:val="000000"/>
              </w:rPr>
              <w:fldChar w:fldCharType="end"/>
            </w:r>
            <w:r w:rsidRPr="00B5572F">
              <w:rPr>
                <w:rFonts w:eastAsia="Times New Roman"/>
                <w:color w:val="000000"/>
              </w:rPr>
              <w:t>1996</w:t>
            </w:r>
          </w:p>
        </w:tc>
      </w:tr>
      <w:tr w:rsidR="00393AAF" w:rsidRPr="00B5572F" w14:paraId="7B0F76C6" w14:textId="77777777" w:rsidTr="00D6175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C9B" w14:textId="77777777" w:rsidR="00393AAF" w:rsidRPr="00B5572F" w:rsidRDefault="00393AAF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Enzymes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9DC" w14:textId="77777777" w:rsidR="00393AAF" w:rsidRPr="00B5572F" w:rsidRDefault="00393AAF" w:rsidP="00BE2C1C">
            <w:pPr>
              <w:rPr>
                <w:rFonts w:eastAsia="Times New Roman"/>
              </w:rPr>
            </w:pPr>
            <w:r w:rsidRPr="00B5572F">
              <w:rPr>
                <w:rFonts w:eastAsia="Times New Roman"/>
              </w:rPr>
              <w:t>Quorum quenching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D58F" w14:textId="77777777" w:rsidR="00393AAF" w:rsidRPr="00B5572F" w:rsidRDefault="00393AAF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>AHL-lactonases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1CA96" w14:textId="5850FA11" w:rsidR="00393AAF" w:rsidRPr="00B5572F" w:rsidRDefault="00382485" w:rsidP="00BE2C1C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P</w:t>
            </w:r>
            <w:r w:rsidR="00393AAF" w:rsidRPr="00B5572F">
              <w:rPr>
                <w:rFonts w:eastAsia="Times New Roman"/>
                <w:i/>
                <w:iCs/>
                <w:color w:val="000000"/>
              </w:rPr>
              <w:t>. carotovora</w:t>
            </w:r>
            <w:r w:rsidR="00393AAF" w:rsidRPr="00B5572F">
              <w:rPr>
                <w:rFonts w:eastAsia="Times New Roman"/>
                <w:i/>
                <w:color w:val="000000"/>
              </w:rPr>
              <w:t xml:space="preserve"> subsp. </w:t>
            </w:r>
            <w:r w:rsidR="00393AAF" w:rsidRPr="00B5572F">
              <w:rPr>
                <w:rFonts w:eastAsia="Times New Roman"/>
                <w:i/>
                <w:iCs/>
                <w:color w:val="000000"/>
              </w:rPr>
              <w:t>carotovora</w:t>
            </w:r>
            <w:r w:rsidRPr="006C5804">
              <w:rPr>
                <w:rFonts w:eastAsia="Times New Roman"/>
                <w:iCs/>
                <w:vertAlign w:val="superscript"/>
              </w:rP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584E2" w14:textId="77777777" w:rsidR="00393AAF" w:rsidRPr="00B5572F" w:rsidRDefault="00393AAF" w:rsidP="00BE2C1C">
            <w:pPr>
              <w:jc w:val="center"/>
              <w:rPr>
                <w:rFonts w:eastAsia="Times New Roman"/>
                <w:i/>
                <w:color w:val="000000"/>
              </w:rPr>
            </w:pPr>
            <w:r w:rsidRPr="00B5572F">
              <w:rPr>
                <w:rFonts w:eastAsia="Times New Roman"/>
                <w:i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81E8" w14:textId="77777777" w:rsidR="00393AAF" w:rsidRPr="00B5572F" w:rsidRDefault="00393AAF" w:rsidP="00BE2C1C">
            <w:pPr>
              <w:rPr>
                <w:rFonts w:eastAsia="Times New Roman"/>
                <w:color w:val="000000"/>
              </w:rPr>
            </w:pPr>
            <w:r w:rsidRPr="00B5572F">
              <w:rPr>
                <w:rFonts w:eastAsia="Times New Roman"/>
                <w:color w:val="000000"/>
              </w:rPr>
              <w:t xml:space="preserve">Pan </w:t>
            </w:r>
            <w:r w:rsidRPr="00B5572F">
              <w:rPr>
                <w:rFonts w:eastAsia="Times New Roman"/>
                <w:i/>
                <w:color w:val="000000"/>
              </w:rPr>
              <w:t>et al.</w:t>
            </w:r>
            <w:r w:rsidRPr="00B5572F">
              <w:rPr>
                <w:rFonts w:eastAsia="Times New Roman"/>
                <w:color w:val="000000"/>
              </w:rPr>
              <w:t>, 2008</w:t>
            </w:r>
          </w:p>
        </w:tc>
      </w:tr>
    </w:tbl>
    <w:p w14:paraId="1B4C8471" w14:textId="77777777" w:rsidR="00BE2C1C" w:rsidRPr="00B5572F" w:rsidRDefault="00BE2C1C" w:rsidP="00BE2C1C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fldChar w:fldCharType="begin">
          <w:fldData xml:space="preserve">PEVuZE5vdGU+PENpdGUgRXhjbHVkZUF1dGg9IjEiIEV4Y2x1ZGVZZWFyPSIxIiBIaWRkZW49IjEi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</w:fldData>
        </w:fldChar>
      </w:r>
      <w:r w:rsidRPr="00B5572F">
        <w:rPr>
          <w:color w:val="000000" w:themeColor="text1"/>
          <w:szCs w:val="24"/>
          <w:lang w:val="en-US"/>
        </w:rPr>
        <w:instrText xml:space="preserve"> ADDIN EN.CITE </w:instrText>
      </w:r>
      <w:r w:rsidRPr="00B5572F">
        <w:rPr>
          <w:color w:val="000000" w:themeColor="text1"/>
          <w:szCs w:val="24"/>
          <w:lang w:val="en-US"/>
        </w:rPr>
        <w:fldChar w:fldCharType="begin">
          <w:fldData xml:space="preserve">PEVuZE5vdGU+PENpdGUgRXhjbHVkZUF1dGg9IjEiIEV4Y2x1ZGVZZWFyPSIxIiBIaWRkZW49IjEi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</w:fldData>
        </w:fldChar>
      </w:r>
      <w:r w:rsidRPr="00B5572F">
        <w:rPr>
          <w:color w:val="000000" w:themeColor="text1"/>
          <w:szCs w:val="24"/>
          <w:lang w:val="en-US"/>
        </w:rPr>
        <w:instrText xml:space="preserve"> ADDIN EN.CITE.DATA </w:instrText>
      </w:r>
      <w:r w:rsidRPr="00B5572F">
        <w:rPr>
          <w:color w:val="000000" w:themeColor="text1"/>
          <w:szCs w:val="24"/>
          <w:lang w:val="en-US"/>
        </w:rPr>
      </w:r>
      <w:r w:rsidRPr="00B5572F">
        <w:rPr>
          <w:color w:val="000000" w:themeColor="text1"/>
          <w:szCs w:val="24"/>
          <w:lang w:val="en-US"/>
        </w:rPr>
        <w:fldChar w:fldCharType="end"/>
      </w:r>
      <w:r w:rsidRPr="00B5572F">
        <w:rPr>
          <w:color w:val="000000" w:themeColor="text1"/>
          <w:szCs w:val="24"/>
          <w:lang w:val="en-US"/>
        </w:rPr>
      </w:r>
      <w:r w:rsidRPr="00B5572F">
        <w:rPr>
          <w:color w:val="000000" w:themeColor="text1"/>
          <w:szCs w:val="24"/>
          <w:lang w:val="en-US"/>
        </w:rPr>
        <w:fldChar w:fldCharType="end"/>
      </w:r>
    </w:p>
    <w:p w14:paraId="4BE812DA" w14:textId="710A1BC7" w:rsidR="00EE407F" w:rsidRDefault="00EE407F" w:rsidP="00BE2C1C">
      <w:pPr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  <w:vertAlign w:val="superscript"/>
          <w:lang w:val="en-US"/>
        </w:rPr>
        <w:t>c</w:t>
      </w:r>
      <w:r w:rsidR="005E21F6">
        <w:rPr>
          <w:color w:val="000000" w:themeColor="text1"/>
          <w:szCs w:val="24"/>
          <w:vertAlign w:val="superscript"/>
          <w:lang w:val="en-US"/>
        </w:rPr>
        <w:t xml:space="preserve"> </w:t>
      </w:r>
      <w:r w:rsidR="005E21F6">
        <w:rPr>
          <w:color w:val="000000" w:themeColor="text1"/>
          <w:szCs w:val="24"/>
          <w:lang w:val="en-US"/>
        </w:rPr>
        <w:t>A</w:t>
      </w:r>
      <w:r>
        <w:rPr>
          <w:color w:val="000000" w:themeColor="text1"/>
          <w:szCs w:val="24"/>
          <w:lang w:val="en-US"/>
        </w:rPr>
        <w:t xml:space="preserve">ctivity of isolated compound confirmed by compound purification or mutant deletion, </w:t>
      </w:r>
      <w:r>
        <w:rPr>
          <w:color w:val="000000" w:themeColor="text1"/>
          <w:szCs w:val="24"/>
          <w:vertAlign w:val="superscript"/>
          <w:lang w:val="en-US"/>
        </w:rPr>
        <w:t>p</w:t>
      </w:r>
      <w:r>
        <w:rPr>
          <w:color w:val="000000" w:themeColor="text1"/>
          <w:szCs w:val="24"/>
          <w:lang w:val="en-US"/>
        </w:rPr>
        <w:t xml:space="preserve"> putative activity of the active compound contained in a broth mixture</w:t>
      </w:r>
      <w:r w:rsidR="005E1509">
        <w:rPr>
          <w:color w:val="000000" w:themeColor="text1"/>
          <w:szCs w:val="24"/>
          <w:lang w:val="en-US"/>
        </w:rPr>
        <w:t>.</w:t>
      </w:r>
    </w:p>
    <w:p w14:paraId="618195ED" w14:textId="77777777" w:rsidR="00BE2C1C" w:rsidRPr="00B5572F" w:rsidRDefault="00BE2C1C" w:rsidP="00BE2C1C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t>* Two RPs classes are reported in this review: the bacteriocins and the enzymes</w:t>
      </w:r>
    </w:p>
    <w:p w14:paraId="43618BC0" w14:textId="4E15D5E5" w:rsidR="00BE2C1C" w:rsidRPr="00B5572F" w:rsidRDefault="00BE2C1C" w:rsidP="00BE2C1C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t>** See Fig. 2 for the RPs subclasses</w:t>
      </w:r>
      <w:r w:rsidR="00382485">
        <w:rPr>
          <w:color w:val="000000" w:themeColor="text1"/>
          <w:szCs w:val="24"/>
          <w:lang w:val="en-US"/>
        </w:rPr>
        <w:t>, ND: Not determined</w:t>
      </w:r>
    </w:p>
    <w:p w14:paraId="103B18BF" w14:textId="77777777" w:rsidR="00BE2C1C" w:rsidRPr="00B5572F" w:rsidRDefault="00BE2C1C" w:rsidP="00BE2C1C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t>*** - = no activity known</w:t>
      </w:r>
    </w:p>
    <w:p w14:paraId="273150A0" w14:textId="140E9C4E" w:rsidR="007F70CD" w:rsidRPr="00B5572F" w:rsidRDefault="00BE2C1C" w:rsidP="005E1509">
      <w:pPr>
        <w:tabs>
          <w:tab w:val="left" w:pos="8189"/>
        </w:tabs>
        <w:spacing w:line="360" w:lineRule="auto"/>
        <w:jc w:val="both"/>
        <w:outlineLvl w:val="0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  <w:lang w:val="en-US"/>
        </w:rPr>
        <w:br w:type="column"/>
      </w:r>
      <w:r w:rsidR="00F735AA" w:rsidRPr="00B5572F">
        <w:rPr>
          <w:b/>
          <w:color w:val="000000" w:themeColor="text1"/>
          <w:szCs w:val="24"/>
          <w:lang w:val="en-US"/>
        </w:rPr>
        <w:lastRenderedPageBreak/>
        <w:t xml:space="preserve">Table </w:t>
      </w:r>
      <w:r w:rsidR="004F23FD">
        <w:rPr>
          <w:b/>
          <w:color w:val="000000" w:themeColor="text1"/>
          <w:szCs w:val="24"/>
          <w:lang w:val="en-US"/>
        </w:rPr>
        <w:t>S2</w:t>
      </w:r>
      <w:r w:rsidR="00F735AA" w:rsidRPr="00B5572F">
        <w:rPr>
          <w:b/>
          <w:color w:val="000000" w:themeColor="text1"/>
          <w:szCs w:val="24"/>
          <w:lang w:val="en-US"/>
        </w:rPr>
        <w:t xml:space="preserve">: </w:t>
      </w:r>
      <w:r w:rsidR="007461D9" w:rsidRPr="00B5572F">
        <w:rPr>
          <w:color w:val="000000" w:themeColor="text1"/>
          <w:szCs w:val="24"/>
          <w:lang w:val="en-US"/>
        </w:rPr>
        <w:t>NRPs produced by</w:t>
      </w:r>
      <w:r w:rsidR="00B546A2" w:rsidRPr="00B5572F">
        <w:rPr>
          <w:color w:val="000000" w:themeColor="text1"/>
          <w:szCs w:val="24"/>
          <w:lang w:val="en-US"/>
        </w:rPr>
        <w:t xml:space="preserve"> strains of the</w:t>
      </w:r>
      <w:r w:rsidR="00F735AA" w:rsidRPr="00B5572F">
        <w:rPr>
          <w:color w:val="000000" w:themeColor="text1"/>
          <w:szCs w:val="24"/>
          <w:lang w:val="en-US"/>
        </w:rPr>
        <w:t xml:space="preserve"> </w:t>
      </w:r>
      <w:r w:rsidR="00F735AA" w:rsidRPr="00B5572F">
        <w:rPr>
          <w:i/>
          <w:color w:val="000000" w:themeColor="text1"/>
          <w:szCs w:val="24"/>
          <w:lang w:val="en-US"/>
        </w:rPr>
        <w:t xml:space="preserve">B. subtilis </w:t>
      </w:r>
      <w:r w:rsidR="00F735AA" w:rsidRPr="00B5572F">
        <w:rPr>
          <w:color w:val="000000" w:themeColor="text1"/>
          <w:szCs w:val="24"/>
          <w:lang w:val="en-US"/>
        </w:rPr>
        <w:t>group</w:t>
      </w:r>
      <w:r w:rsidR="003D3E60" w:rsidRPr="0034417D">
        <w:rPr>
          <w:color w:val="000000" w:themeColor="text1"/>
          <w:szCs w:val="24"/>
          <w:lang w:val="en-US"/>
        </w:rPr>
        <w:t>.</w:t>
      </w: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105"/>
        <w:gridCol w:w="1418"/>
        <w:gridCol w:w="2551"/>
        <w:gridCol w:w="2551"/>
        <w:gridCol w:w="2552"/>
        <w:gridCol w:w="2268"/>
      </w:tblGrid>
      <w:tr w:rsidR="005A2FE7" w:rsidRPr="00B5572F" w14:paraId="4321BA5C" w14:textId="77777777" w:rsidTr="007550A7">
        <w:trPr>
          <w:trHeight w:val="280"/>
          <w:tblHeader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982D4F" w14:textId="77777777" w:rsidR="005A2FE7" w:rsidRPr="00B5572F" w:rsidRDefault="005A2FE7" w:rsidP="005A2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sz w:val="18"/>
                <w:szCs w:val="18"/>
              </w:rPr>
              <w:t>NRPs cla</w:t>
            </w:r>
            <w:r w:rsidR="001E344A" w:rsidRPr="00B5572F">
              <w:rPr>
                <w:rFonts w:eastAsia="Times New Roman"/>
                <w:b/>
                <w:bCs/>
                <w:sz w:val="18"/>
                <w:szCs w:val="18"/>
              </w:rPr>
              <w:t>ss*</w:t>
            </w:r>
          </w:p>
        </w:tc>
        <w:tc>
          <w:tcPr>
            <w:tcW w:w="1105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0EFF94" w14:textId="77777777" w:rsidR="005A2FE7" w:rsidRPr="00B5572F" w:rsidRDefault="005A2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sz w:val="18"/>
                <w:szCs w:val="18"/>
              </w:rPr>
              <w:t>NRPs subcla</w:t>
            </w:r>
            <w:r w:rsidR="001E344A" w:rsidRPr="00B5572F">
              <w:rPr>
                <w:rFonts w:eastAsia="Times New Roman"/>
                <w:b/>
                <w:bCs/>
                <w:sz w:val="18"/>
                <w:szCs w:val="18"/>
              </w:rPr>
              <w:t>ss**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6F7602" w14:textId="77777777" w:rsidR="005A2FE7" w:rsidRPr="00B5572F" w:rsidRDefault="001E344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sz w:val="18"/>
                <w:szCs w:val="18"/>
              </w:rPr>
              <w:t>Compound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6E0EE8C4" w14:textId="77777777" w:rsidR="005A2FE7" w:rsidRPr="00B5572F" w:rsidRDefault="001E344A" w:rsidP="00551E8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</w:rPr>
              <w:t>Antimicrobial activity***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049054" w14:textId="77777777" w:rsidR="005A2FE7" w:rsidRPr="00B5572F" w:rsidRDefault="005A2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sz w:val="18"/>
                <w:szCs w:val="18"/>
              </w:rPr>
              <w:t>References</w:t>
            </w:r>
          </w:p>
        </w:tc>
      </w:tr>
      <w:tr w:rsidR="005A2FE7" w:rsidRPr="00B5572F" w14:paraId="3098B87A" w14:textId="77777777" w:rsidTr="007550A7">
        <w:trPr>
          <w:trHeight w:val="300"/>
          <w:tblHeader/>
        </w:trPr>
        <w:tc>
          <w:tcPr>
            <w:tcW w:w="13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FF73F13" w14:textId="77777777" w:rsidR="005A2FE7" w:rsidRPr="00B5572F" w:rsidRDefault="005A2FE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4B3BAC12" w14:textId="77777777" w:rsidR="005A2FE7" w:rsidRPr="00B5572F" w:rsidRDefault="005A2FE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4B45053B" w14:textId="77777777" w:rsidR="005A2FE7" w:rsidRPr="00B5572F" w:rsidRDefault="005A2FE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E68858" w14:textId="77777777" w:rsidR="005A2FE7" w:rsidRPr="00B5572F" w:rsidRDefault="005A2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sz w:val="18"/>
                <w:szCs w:val="18"/>
              </w:rPr>
              <w:t>Antibacterial</w:t>
            </w:r>
            <w:r w:rsidR="001E344A" w:rsidRPr="00B5572F">
              <w:rPr>
                <w:rFonts w:eastAsia="Times New Roman"/>
                <w:b/>
                <w:bCs/>
                <w:sz w:val="18"/>
                <w:szCs w:val="18"/>
              </w:rPr>
              <w:t xml:space="preserve"> activity</w:t>
            </w:r>
          </w:p>
        </w:tc>
        <w:tc>
          <w:tcPr>
            <w:tcW w:w="2551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095EA0" w14:textId="77777777" w:rsidR="005A2FE7" w:rsidRPr="00B5572F" w:rsidRDefault="005A2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sz w:val="18"/>
                <w:szCs w:val="18"/>
              </w:rPr>
              <w:t>Antifungal</w:t>
            </w:r>
            <w:r w:rsidR="001E344A" w:rsidRPr="00B5572F">
              <w:rPr>
                <w:rFonts w:eastAsia="Times New Roman"/>
                <w:b/>
                <w:bCs/>
                <w:sz w:val="18"/>
                <w:szCs w:val="18"/>
              </w:rPr>
              <w:t xml:space="preserve"> activity</w:t>
            </w:r>
          </w:p>
        </w:tc>
        <w:tc>
          <w:tcPr>
            <w:tcW w:w="2552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8004FB" w14:textId="77777777" w:rsidR="005A2FE7" w:rsidRPr="00B5572F" w:rsidRDefault="005A2FE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sz w:val="18"/>
                <w:szCs w:val="18"/>
              </w:rPr>
              <w:t>Antiviral</w:t>
            </w:r>
            <w:r w:rsidR="001E344A" w:rsidRPr="00B5572F">
              <w:rPr>
                <w:rFonts w:eastAsia="Times New Roman"/>
                <w:b/>
                <w:bCs/>
                <w:sz w:val="18"/>
                <w:szCs w:val="18"/>
              </w:rPr>
              <w:t xml:space="preserve"> activity</w:t>
            </w:r>
          </w:p>
        </w:tc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4BD78B" w14:textId="77777777" w:rsidR="005A2FE7" w:rsidRPr="00B5572F" w:rsidRDefault="005A2FE7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A91305" w:rsidRPr="00B5572F" w14:paraId="6741FB00" w14:textId="77777777" w:rsidTr="007550A7">
        <w:trPr>
          <w:trHeight w:val="280"/>
        </w:trPr>
        <w:tc>
          <w:tcPr>
            <w:tcW w:w="13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703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E0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DCA8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Agrastatin A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FDE2" w14:textId="00F6AE71" w:rsidR="00A91305" w:rsidRPr="00B5572F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50F57">
              <w:rPr>
                <w:rFonts w:eastAsia="Times New Roman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3AD" w14:textId="0F7CA90B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Alternaria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 xml:space="preserve"> solani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, Botrytis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 xml:space="preserve"> cinerea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Plasmopara viticola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EE5" w14:textId="5AEA35C7" w:rsidR="00A91305" w:rsidRPr="00EB23E4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> 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3FC2" w14:textId="251C2328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>Lee and Kim, 2015</w:t>
            </w:r>
          </w:p>
        </w:tc>
      </w:tr>
      <w:tr w:rsidR="00A91305" w:rsidRPr="00B5572F" w14:paraId="11EEDED2" w14:textId="77777777" w:rsidTr="005A2FE7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13C7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EE5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9CB9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D68" w14:textId="3DBF1D10" w:rsidR="00A91305" w:rsidRPr="00B5572F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50F57">
              <w:rPr>
                <w:rFonts w:eastAsia="Times New Roman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B1A" w14:textId="67EB3293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A. solani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B. cinerea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Fusarium graminearum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Fusarium sambucinum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F. oxysporum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Podosphaera fusca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Pythium sulcatum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Pythium ultimum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R. solani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Rhizopus </w:t>
            </w:r>
            <w:r w:rsidRPr="00A91305">
              <w:rPr>
                <w:rFonts w:eastAsia="Times New Roman"/>
                <w:sz w:val="18"/>
                <w:szCs w:val="18"/>
              </w:rPr>
              <w:t>sp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Sclerotinia sclerotiorum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3063" w14:textId="2E827246" w:rsidR="00A91305" w:rsidRPr="00EB23E4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> 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2BCB" w14:textId="083F215B" w:rsidR="00A91305" w:rsidRPr="00EB23E4" w:rsidRDefault="00A91305" w:rsidP="000C53AD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Cawoy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2014,</w:t>
            </w:r>
            <w:r w:rsidRPr="00EB23E4">
              <w:rPr>
                <w:rFonts w:eastAsia="Times New Roman"/>
                <w:sz w:val="18"/>
                <w:szCs w:val="18"/>
              </w:rPr>
              <w:fldChar w:fldCharType="begin"/>
            </w:r>
            <w:r w:rsidR="00BD5B6A" w:rsidRPr="00EB23E4">
              <w:rPr>
                <w:rFonts w:eastAsia="Times New Roman"/>
                <w:sz w:val="18"/>
                <w:szCs w:val="18"/>
              </w:rPr>
              <w:instrText xml:space="preserve"> ADDIN EN.CITE &lt;EndNote&gt;&lt;Cite&gt;&lt;Author&gt;Cawoy&lt;/Author&gt;&lt;Year&gt;2015&lt;/Year&gt;&lt;RecNum&gt;760&lt;/RecNum&gt;&lt;DisplayText&gt;&lt;style font="Times New Roman"&gt;(Cawoy&lt;/style&gt;&lt;style face="italic" font="Times New Roman"&gt; et al.&lt;/style&gt;&lt;style font="Times New Roman"&gt;, 2015)&lt;/style&gt;&lt;/DisplayText&gt;&lt;record&gt;&lt;rec-number&gt;760&lt;/rec-number&gt;&lt;foreign-keys&gt;&lt;key app="EN" db-id="rzdx2df9mr2pvneafrqpvrpbxwexdax525dx" timestamp="0"&gt;760&lt;/key&gt;&lt;/foreign-keys&gt;&lt;ref-type name="Journal Article"&gt;17&lt;/ref-type&gt;&lt;contributors&gt;&lt;authors&gt;&lt;author&gt;Cawoy, Hélène&lt;/author&gt;&lt;author&gt;Debois, Delphine&lt;/author&gt;&lt;author&gt;Franzil, Laurent&lt;/author&gt;&lt;author&gt;De Pauw, Edwin&lt;/author&gt;&lt;author&gt;Thonart, Philippe&lt;/author&gt;&lt;author&gt;Ongena, Marc&lt;/author&gt;&lt;/authors&gt;&lt;/contributors&gt;&lt;titles&gt;&lt;title&gt;&lt;style face="normal" font="default" size="100%"&gt;Lipopeptides as main ingredients for inhibition of fungal phytopathogens by&lt;/style&gt;&lt;style face="italic" font="default" size="100%"&gt; Bacillus subtilis/amyloliquefaciens&lt;/style&gt;&lt;/title&gt;&lt;secondary-title&gt;Microbial Biotechnology&lt;/secondary-title&gt;&lt;/titles&gt;&lt;pages&gt;281-295&lt;/pages&gt;&lt;volume&gt;8&lt;/volume&gt;&lt;number&gt;2&lt;/number&gt;&lt;dates&gt;&lt;year&gt;2015&lt;/year&gt;&lt;/dates&gt;&lt;urls&gt;&lt;related-urls&gt;&lt;url&gt;https://onlinelibrary.wiley.com/doi/abs/10.1111/1751-7915.12238&lt;/url&gt;&lt;/related-urls&gt;&lt;/urls&gt;&lt;electronic-resource-num&gt;https://www.doi.org/10.1111/1751-7915.12238&lt;/electronic-resource-num&gt;&lt;/record&gt;&lt;/Cite&gt;&lt;/EndNote&gt;</w:instrText>
            </w:r>
            <w:r w:rsidRPr="00EB23E4">
              <w:rPr>
                <w:rFonts w:eastAsia="Times New Roman"/>
                <w:sz w:val="18"/>
                <w:szCs w:val="18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</w:rPr>
              <w:t xml:space="preserve"> Ongena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2005, Ramarathnam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2007 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/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&lt;EndNote&gt;&lt;Cite ExcludeAuth="1" ExcludeYear="1" Hidden="1"&gt;&lt;Author&gt;Ramarathnam&lt;/Author&gt;&lt;Year&gt;2007&lt;/Year&gt;&lt;RecNum&gt;762&lt;/RecNum&gt;&lt;record&gt;&lt;rec-number&gt;762&lt;/rec-number&gt;&lt;foreign-keys&gt;&lt;key app="EN" db-id="rzdx2df9mr2pvneafrqpvrpbxwexdax525dx" timestamp="0"&gt;762&lt;/key&gt;&lt;/foreign-keys&gt;&lt;ref-type name="Journal Article"&gt;17&lt;/ref-type&gt;&lt;contributors&gt;&lt;authors&gt;&lt;author&gt;Ramarathnam, R., &lt;/author&gt;&lt;author&gt;Bo, S.,&lt;/author&gt;&lt;author&gt;Chen,Y. ,&lt;/author&gt;&lt;author&gt;Dilantha Fernando,W.G.,&lt;/author&gt;&lt;author&gt;Xuewen, G.,&lt;/author&gt;&lt;author&gt;Kievit, T.&lt;/author&gt;&lt;/authors&gt;&lt;/contributors&gt;&lt;titles&gt;&lt;title&gt;&lt;style face="normal" font="default" size="100%"&gt;Molecular and biochemical detection of fengycin- and bacillomycin D-producing &lt;/style&gt;&lt;style face="italic" font="default" size="100%"&gt;Bacillus&lt;/style&gt;&lt;style face="normal" font="default" size="100%"&gt; spp., antagonistic to fungal pathogens of canola and wheat&lt;/style&gt;&lt;/title&gt;&lt;secondary-title&gt;Canadian Journal of Microbiology&lt;/secondary-title&gt;&lt;/titles&gt;&lt;pages&gt;901-911&lt;/pages&gt;&lt;volume&gt;53&lt;/volume&gt;&lt;number&gt;7&lt;/number&gt;&lt;keywords&gt;&lt;keyword&gt;Bacillus spp.,bacillomycin D,fengycin,PCR detection,MALDI–TOF–MS&lt;/keyword&gt;&lt;/keywords&gt;&lt;dates&gt;&lt;year&gt;2007&lt;/year&gt;&lt;/dates&gt;&lt;accession-num&gt;17898845&lt;/accession-num&gt;&lt;urls&gt;&lt;related-urls&gt;&lt;url&gt;http://www.nrcresearchpress.com/doi/abs/10.1139/W07-049&lt;/url&gt;&lt;/related-urls&gt;&lt;/urls&gt;&lt;electronic-resource-num&gt;https://www.doi.org/10.1139/w07-049&lt;/electronic-resource-num&gt;&lt;/record&gt;&lt;/Cite&gt;&lt;/EndNote&gt;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</w:rPr>
              <w:t xml:space="preserve">, Romero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2007, Guo et al., 2014, Wise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2014, Zhao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2014 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/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&lt;EndNote&gt;&lt;Cite ExcludeAuth="1" ExcludeYear="1" Hidden="1"&gt;&lt;Author&gt;Zhao&lt;/Author&gt;&lt;Year&gt;2014&lt;/Year&gt;&lt;RecNum&gt;764&lt;/RecNum&gt;&lt;record&gt;&lt;rec-number&gt;764&lt;/rec-number&gt;&lt;foreign-keys&gt;&lt;key app="EN" db-id="rzdx2df9mr2pvneafrqpvrpbxwexdax525dx" timestamp="0"&gt;764&lt;/key&gt;&lt;/foreign-keys&gt;&lt;ref-type name="Journal Article"&gt;17&lt;/ref-type&gt;&lt;contributors&gt;&lt;authors&gt;&lt;author&gt;Zhao, Pengchao&lt;/author&gt;&lt;author&gt;Quan, Chunshan&lt;/author&gt;&lt;author&gt;Wang, Yingguo&lt;/author&gt;&lt;author&gt;Wang, Jianhua&lt;/author&gt;&lt;author&gt;Fan, Shengdi&lt;/author&gt;&lt;/authors&gt;&lt;/contributors&gt;&lt;titles&gt;&lt;title&gt;&lt;style face="italic" font="default" size="100%"&gt;Bacillus amyloliquefaciens&lt;/style&gt;&lt;style face="normal" font="default" size="100%"&gt; Q-426 as a potential biocontrol agent against &lt;/style&gt;&lt;style face="italic" font="default" size="100%"&gt;Fusarium oxysporum&lt;/style&gt;&lt;style face="normal" font="default" size="100%"&gt; f. sp.&lt;/style&gt;&lt;style face="italic" font="default" size="100%"&gt; spinaciae&lt;/style&gt;&lt;/title&gt;&lt;secondary-title&gt;Journal of Basic Microbiology&lt;/secondary-title&gt;&lt;/titles&gt;&lt;pages&gt;448-456&lt;/pages&gt;&lt;volume&gt;54&lt;/volume&gt;&lt;number&gt;5&lt;/number&gt;&lt;dates&gt;&lt;year&gt;2014&lt;/year&gt;&lt;/dates&gt;&lt;urls&gt;&lt;related-urls&gt;&lt;url&gt;https://onlinelibrary.wiley.com/doi/abs/10.1002/jobm.201200414&lt;/url&gt;&lt;/related-urls&gt;&lt;/urls&gt;&lt;electronic-resource-num&gt;https://www.doi.org/10.1002/jobm.201200414&lt;/electronic-resource-num&gt;&lt;/record&gt;&lt;/Cite&gt;&lt;/EndNote&gt;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/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&lt;EndNote&gt;&lt;Cite ExcludeAuth="1" ExcludeYear="1" Hidden="1"&gt;&lt;Author&gt;Wise&lt;/Author&gt;&lt;Year&gt;2014&lt;/Year&gt;&lt;RecNum&gt;763&lt;/RecNum&gt;&lt;record&gt;&lt;rec-number&gt;763&lt;/rec-number&gt;&lt;foreign-keys&gt;&lt;key app="EN" db-id="rzdx2df9mr2pvneafrqpvrpbxwexdax525dx" timestamp="0"&gt;763&lt;/key&gt;&lt;/foreign-keys&gt;&lt;ref-type name="Journal Article"&gt;17&lt;/ref-type&gt;&lt;contributors&gt;&lt;authors&gt;&lt;author&gt;Wise, Cody&lt;/author&gt;&lt;author&gt;Falardeau, Justin&lt;/author&gt;&lt;author&gt;Hagberg, Ingrid&lt;/author&gt;&lt;author&gt;Avis, Tyler J.&lt;/author&gt;&lt;/authors&gt;&lt;/contributors&gt;&lt;titles&gt;&lt;title&gt;&lt;style face="normal" font="default" size="100%"&gt;Cellular Lipid Composition Affects Sensitivity of Plant Pathogens to Fengycin, an Antifungal Compound Produced by &lt;/style&gt;&lt;style face="italic" font="default" size="100%"&gt;Bacillus subtilis&lt;/style&gt;&lt;style face="normal" font="default" size="100%"&gt; Strain CU12&lt;/style&gt;&lt;/title&gt;&lt;secondary-title&gt;Phytopathology&lt;/secondary-title&gt;&lt;/titles&gt;&lt;periodical&gt;&lt;full-title&gt;Phytopathology&lt;/full-title&gt;&lt;/periodical&gt;&lt;pages&gt;1036-1041&lt;/pages&gt;&lt;volume&gt;104&lt;/volume&gt;&lt;number&gt;10&lt;/number&gt;&lt;dates&gt;&lt;year&gt;2014&lt;/year&gt;&lt;pub-dates&gt;&lt;date&gt;2014/10/01&lt;/date&gt;&lt;/pub-dates&gt;&lt;/dates&gt;&lt;publisher&gt;Scientific Societies&lt;/publisher&gt;&lt;isbn&gt;0031-949X&lt;/isbn&gt;&lt;urls&gt;&lt;related-urls&gt;&lt;url&gt;https://doi.org/10.1094/PHYTO-12-13-0336-R&lt;/url&gt;&lt;/related-urls&gt;&lt;/urls&gt;&lt;electronic-resource-num&gt;https://www.doi.org/10.1094/PHYTO-12-13-0336-R&lt;/electronic-resource-num&gt;&lt;access-date&gt;2018/10/19&lt;/access-date&gt;&lt;/record&gt;&lt;/Cite&gt;&lt;/EndNote&gt;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A91305" w:rsidRPr="00B5572F" w14:paraId="145BF855" w14:textId="77777777" w:rsidTr="005A2FE7">
        <w:trPr>
          <w:trHeight w:val="3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CA2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EB12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2EB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7FBF" w14:textId="2C5BEDF3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C14" w14:textId="4EA2D72F" w:rsidR="00A91305" w:rsidRPr="00A91305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F. oxysporum f. sp. radicis-lycopersici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F. oxysporum </w:t>
            </w:r>
            <w:r w:rsidRPr="00A91305">
              <w:rPr>
                <w:rFonts w:eastAsia="Times New Roman"/>
                <w:sz w:val="18"/>
                <w:szCs w:val="18"/>
              </w:rPr>
              <w:t>f. sp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Fusarium solani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S. sclerotiorum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p 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F00" w14:textId="4838BEC1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34A2" w14:textId="2890F681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Li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2012 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PjxBdXRob3I+TGk8L0F1dGhvcj48WWVhcj4yMDEyPC9ZZWFyPjxSZWNOdW0+NzY1PC9SZWNOdW0+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PjxBdXRob3I+TGk8L0F1dGhvcj48WWVhcj4yMDEyPC9ZZWFyPjxSZWNOdW0+NzY1PC9SZWNOdW0+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EN.CITE.DATA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</w:rPr>
              <w:t xml:space="preserve">, Malfanova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fldChar w:fldCharType="begin"/>
            </w:r>
            <w:r w:rsidRPr="00EB23E4">
              <w:rPr>
                <w:rFonts w:eastAsia="Times New Roman"/>
                <w:i/>
                <w:sz w:val="18"/>
                <w:szCs w:val="18"/>
              </w:rPr>
              <w:instrText xml:space="preserve"> ADDIN EN.CITE &lt;EndNote&gt;&lt;Cite ExcludeAuth="1" ExcludeYear="1" Hidden="1"&gt;&lt;Author&gt;Luo&lt;/Author&gt;&lt;Year&gt;2015&lt;/Year&gt;&lt;RecNum&gt;561&lt;/RecNum&gt;&lt;record&gt;&lt;rec-number&gt;561&lt;/rec-number&gt;&lt;foreign-keys&gt;&lt;key app="EN" db-id="rzdx2df9mr2pvneafrqpvrpbxwexdax525dx" timestamp="0"&gt;561&lt;/key&gt;&lt;/foreign-keys&gt;&lt;ref-type name="Journal Article"&gt;17&lt;/ref-type&gt;&lt;contributors&gt;&lt;authors&gt;&lt;author&gt;Luo, Chuping&lt;/author&gt;&lt;author&gt;Liu, Xuehui&lt;/author&gt;&lt;author&gt;Zhou, Xian&lt;/author&gt;&lt;author&gt;Guo, Junyao&lt;/author&gt;&lt;author&gt;Truong, John&lt;/author&gt;&lt;author&gt;Wang, Xiaoyu&lt;/author&gt;&lt;author&gt;Zhou, Huafei&lt;/author&gt;&lt;author&gt;Li, Xiangqian&lt;/author&gt;&lt;author&gt;Chen, Zhiyi&lt;/author&gt;&lt;/authors&gt;&lt;/contributors&gt;&lt;titles&gt;&lt;title&gt;&lt;style face="normal" font="default" size="100%"&gt;Unusual biosynthesis and structure of locillomycins from &lt;/style&gt;&lt;style face="italic" font="default" size="100%"&gt;Bacillus subtilis &lt;/style&gt;&lt;style face="normal" font="default" size="100%"&gt;916&lt;/style&gt;&lt;/title&gt;&lt;secondary-title&gt;Applied and Environmental Microbiology&lt;/secondary-title&gt;&lt;/titles&gt;&lt;periodical&gt;&lt;full-title&gt;Applied and Environmental Microbiology&lt;/full-title&gt;&lt;/periodical&gt;&lt;dates&gt;&lt;year&gt;2015&lt;/year&gt;&lt;/dates&gt;&lt;urls&gt;&lt;related-urls&gt;&lt;url&gt;https://aem.asm.org/content/aem/early/2015/07/07/AEM.01639-15.full.pdf&lt;/url&gt;&lt;/related-urls&gt;&lt;/urls&gt;&lt;electronic-resource-num&gt;https://www.doi.org/10.1128/aem.01639-15&lt;/electronic-resource-num&gt;&lt;/record&gt;&lt;/Cite&gt;&lt;/EndNote&gt;</w:instrTex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i/>
                <w:sz w:val="18"/>
                <w:szCs w:val="18"/>
              </w:rPr>
              <w:t>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2012, Zhao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2012</w:t>
            </w:r>
          </w:p>
        </w:tc>
      </w:tr>
      <w:tr w:rsidR="00A91305" w:rsidRPr="00B5572F" w14:paraId="3C87F319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15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8E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E99A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A52" w14:textId="5BC2637A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94E" w14:textId="7F75B374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F. oxysporum </w:t>
            </w:r>
            <w:r w:rsidRPr="00FA5FDE">
              <w:rPr>
                <w:rFonts w:eastAsia="Times New Roman"/>
                <w:sz w:val="18"/>
                <w:szCs w:val="18"/>
              </w:rPr>
              <w:t>f. sp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. radicis-lycopersici</w:t>
            </w:r>
            <w:r w:rsidRPr="00290469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F. solani</w:t>
            </w:r>
            <w:r w:rsidRPr="00290469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740C" w14:textId="7A9CA507" w:rsidR="00A91305" w:rsidRPr="00EB23E4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> 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BA9D" w14:textId="0C306AD2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Malfanova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2012, Li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2012</w:t>
            </w:r>
          </w:p>
        </w:tc>
      </w:tr>
      <w:tr w:rsidR="00A91305" w:rsidRPr="00B5572F" w14:paraId="1406D51A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CA9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DC6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EA95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 C, D, 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3DAF" w14:textId="7221843D" w:rsidR="00A91305" w:rsidRPr="00B5572F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50F57">
              <w:rPr>
                <w:rFonts w:eastAsia="Times New Roman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741" w14:textId="10B2EB70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F. solani</w:t>
            </w:r>
            <w:r w:rsidRPr="008922BF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054" w14:textId="5DB4D13B" w:rsidR="00A91305" w:rsidRPr="00EB23E4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1455" w14:textId="2CC57B1C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Li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2012</w:t>
            </w:r>
          </w:p>
        </w:tc>
      </w:tr>
      <w:tr w:rsidR="00A91305" w:rsidRPr="00B5572F" w14:paraId="7DA63F4D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0037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198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Fengycin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1FE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Plipastatin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E3E" w14:textId="2C6DDB98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75E" w14:textId="2343BC35" w:rsidR="00A91305" w:rsidRPr="00B5572F" w:rsidRDefault="00A91305" w:rsidP="00A91305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871D6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</w:t>
            </w:r>
            <w:r w:rsidRPr="009871D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f. sp</w:t>
            </w:r>
            <w:r w:rsidRPr="009871D6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. cucumerinum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9871D6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  <w:lang w:val="en-US"/>
              </w:rPr>
              <w:t>p</w:t>
            </w:r>
            <w:r>
              <w:rPr>
                <w:rFonts w:eastAsia="Times New Roman"/>
                <w:iCs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Fusarium graminearum </w:t>
            </w:r>
            <w:r w:rsidRPr="00D16D95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8A1" w14:textId="7D30CB98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3D44" w14:textId="742BE15E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Gao </w:t>
            </w:r>
            <w:r w:rsidR="000C53AD">
              <w:rPr>
                <w:rFonts w:eastAsia="Times New Roman"/>
                <w:sz w:val="18"/>
                <w:szCs w:val="18"/>
              </w:rPr>
              <w:t xml:space="preserve">L.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2017, Gong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2015</w:t>
            </w:r>
          </w:p>
        </w:tc>
      </w:tr>
      <w:tr w:rsidR="00A91305" w:rsidRPr="00B5572F" w14:paraId="2A763F88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8D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94EB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E519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Bacillomycin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AEF2" w14:textId="5F217502" w:rsidR="00A91305" w:rsidRPr="00B5572F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50F57">
              <w:rPr>
                <w:rFonts w:eastAsia="Times New Roman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2F6" w14:textId="16076B40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P. fusca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A87" w14:textId="5E1D9E93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C436" w14:textId="4AF4B157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Romero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2007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PjxBdXRob3I+Um9tZXJvPC9BdXRob3I+PFllYXI+MjAwNzwvWWVhcj48UmVjTnVtPjUxODwvUmVj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</w:fldData>
              </w:fldCha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instrText xml:space="preserve"> ADDIN EN.CITE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PjxBdXRob3I+Um9tZXJvPC9BdXRob3I+PFllYXI+MjAwNzwvWWVhcj48UmVjTnVtPjUxODwvUmVj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</w:fldData>
              </w:fldCha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instrText xml:space="preserve"> ADDIN EN.CITE.DATA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A91305" w:rsidRPr="00B5572F" w14:paraId="20E86CA7" w14:textId="77777777" w:rsidTr="007B5932">
        <w:trPr>
          <w:trHeight w:val="732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1E2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8B1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573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Bacillomycin 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AA1" w14:textId="5A0F0214" w:rsidR="00A91305" w:rsidRPr="00B5572F" w:rsidRDefault="00A91305" w:rsidP="00A9130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50F57">
              <w:rPr>
                <w:rFonts w:eastAsia="Times New Roman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1C4" w14:textId="12FA9C98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Alternaria alternata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A. solani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Aspergillus flavus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Botryosphaerica ribis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C. albicans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Cryphonectria parasitica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Colletotrichum acutatum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Colletotrichum gloesporioides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Didymella bryoniae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F. graminearum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F. oxysporum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H. maydis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Monilinia fructicola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Penicillium expansum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Phomopsis gossypii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Phytophthora capsici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Pyricularia grisea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R. solani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Sclerotium rolfsii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S. sclerotiorum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F66C" w14:textId="0D984F80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6C3E" w14:textId="4B50C45C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Moyne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 2001, Gong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2014, Zhao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2010 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PjxBdXRob3I+WmhhbzwvQXV0aG9yPjxZZWFyPjIwMTA8L1llYXI+PFJlY051bT43Njc8L1JlY051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PjxBdXRob3I+WmhhbzwvQXV0aG9yPjxZZWFyPjIwMTA8L1llYXI+PFJlY051bT43Njc8L1JlY051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EN.CITE.DATA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</w:rPr>
              <w:t xml:space="preserve">, Yuan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2012, Tanaka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2014</w:t>
            </w:r>
          </w:p>
        </w:tc>
      </w:tr>
      <w:tr w:rsidR="00A91305" w:rsidRPr="00B5572F" w14:paraId="13A81DB4" w14:textId="77777777" w:rsidTr="005A2FE7">
        <w:trPr>
          <w:trHeight w:val="7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0C4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lastRenderedPageBreak/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4F7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6AB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Bacillomycin 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E24" w14:textId="3898C7EE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3D5" w14:textId="6399E9DC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A. niger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B. cinerea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Byssochlamys fulva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F. oxysporum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Monascus sp.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Mycosphaerellla pinodes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Neurospora crassa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Penicillium chrysogenum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Pleospora herbarum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Rhodotorula pilimanae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Rhizopus  oligosporus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S. cerevisae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A91305">
              <w:rPr>
                <w:rFonts w:eastAsia="Times New Roman"/>
                <w:iCs/>
                <w:sz w:val="18"/>
                <w:szCs w:val="18"/>
              </w:rPr>
              <w:t>,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 Sclerotinia fructigena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S. sclerotiorum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Stemphylium radicinum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Trichophyton mentagrophytes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A88" w14:textId="73C6079B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16D4" w14:textId="45DD3410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Mhammedi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="000C53AD">
              <w:rPr>
                <w:rFonts w:eastAsia="Times New Roman"/>
                <w:sz w:val="18"/>
                <w:szCs w:val="18"/>
              </w:rPr>
              <w:t>, 1982</w:t>
            </w:r>
            <w:r w:rsidRPr="00EB23E4">
              <w:rPr>
                <w:rFonts w:eastAsia="Times New Roman"/>
                <w:sz w:val="18"/>
                <w:szCs w:val="18"/>
              </w:rPr>
              <w:t>,</w:t>
            </w:r>
          </w:p>
          <w:p w14:paraId="5A8DF977" w14:textId="6B009C7A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Lee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2008, Thimon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1992</w:t>
            </w:r>
          </w:p>
        </w:tc>
      </w:tr>
      <w:tr w:rsidR="00A91305" w:rsidRPr="00B5572F" w14:paraId="4AA25701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433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004E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5EB8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Bacillomycin 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7D07" w14:textId="74225271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AA0" w14:textId="18F2AF8A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E50EE0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S. cerevisae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E50EE0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R. solani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60DF" w14:textId="3F54603B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466B" w14:textId="06FAA229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Thimon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1992, Zhang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2013</w:t>
            </w:r>
          </w:p>
        </w:tc>
      </w:tr>
      <w:tr w:rsidR="00A91305" w:rsidRPr="00B5572F" w14:paraId="69FD5DC5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CED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0897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503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Bacillomycin LC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1848" w14:textId="198CE40E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A5EAC">
              <w:rPr>
                <w:rFonts w:eastAsia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9A2" w14:textId="558BFA24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A5EAC">
              <w:rPr>
                <w:rFonts w:eastAsia="Times New Roman"/>
                <w:i/>
                <w:iCs/>
                <w:sz w:val="18"/>
                <w:szCs w:val="18"/>
              </w:rPr>
              <w:t>Ceratocystis fagace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  <w:r w:rsidRPr="002A5EAC">
              <w:rPr>
                <w:rFonts w:eastAsia="Times New Roman"/>
                <w:i/>
                <w:iCs/>
                <w:sz w:val="18"/>
                <w:szCs w:val="18"/>
              </w:rPr>
              <w:t>, C. parasitica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  <w:r w:rsidRPr="002A5EAC">
              <w:rPr>
                <w:rFonts w:eastAsia="Times New Roman"/>
                <w:i/>
                <w:iCs/>
                <w:sz w:val="18"/>
                <w:szCs w:val="18"/>
              </w:rPr>
              <w:t>, Ophiostoma ulmi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  <w:r w:rsidRPr="002A5EAC"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r w:rsidRPr="00E50EE0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S. cerevisae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>
              <w:rPr>
                <w:rFonts w:eastAsia="Times New Roman"/>
                <w:iCs/>
                <w:sz w:val="18"/>
                <w:szCs w:val="18"/>
                <w:lang w:val="en-US"/>
              </w:rPr>
              <w:t>,</w:t>
            </w:r>
            <w:r w:rsidRPr="002A5EAC">
              <w:rPr>
                <w:rFonts w:eastAsia="Times New Roman"/>
                <w:i/>
                <w:iCs/>
                <w:sz w:val="18"/>
                <w:szCs w:val="18"/>
              </w:rPr>
              <w:t xml:space="preserve"> Verticillium dahliae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6FF" w14:textId="31C81327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B3F4" w14:textId="2D98D379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Eshita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1995, Besson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 xml:space="preserve">et al., </w:t>
            </w:r>
            <w:r w:rsidRPr="00EB23E4">
              <w:rPr>
                <w:rFonts w:eastAsia="Times New Roman"/>
                <w:sz w:val="18"/>
                <w:szCs w:val="18"/>
              </w:rPr>
              <w:t>1979</w:t>
            </w:r>
          </w:p>
        </w:tc>
      </w:tr>
      <w:tr w:rsidR="00A91305" w:rsidRPr="00B5572F" w14:paraId="4622AD52" w14:textId="77777777" w:rsidTr="00117BE4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4F5E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C33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25AD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Bacillomycin 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F25" w14:textId="1A51165B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Agrobacterium tumefaciens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B5B" w14:textId="4FA9430F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Penicillium chrysogenum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Penicillium notatum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E86" w14:textId="2D13D3A4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1AED" w14:textId="79B124BF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Besson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1976</w:t>
            </w:r>
          </w:p>
        </w:tc>
      </w:tr>
      <w:tr w:rsidR="00A91305" w:rsidRPr="00B5572F" w14:paraId="596FE25F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79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E6D3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D9D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Eumycin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F54F" w14:textId="575FEFC6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728" w14:textId="0828EEDB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P. chrysogenum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P. notatum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631B" w14:textId="6C42D00E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DA19" w14:textId="2D9D9841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Besson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1976</w:t>
            </w:r>
          </w:p>
        </w:tc>
      </w:tr>
      <w:tr w:rsidR="00A91305" w:rsidRPr="00B5572F" w14:paraId="70D250EF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48EE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3F2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A1AD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3FF1" w14:textId="5CEE1B1D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F14" w14:textId="6890B907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9871D6">
              <w:rPr>
                <w:rFonts w:eastAsia="Times New Roman"/>
                <w:i/>
                <w:iCs/>
                <w:sz w:val="18"/>
                <w:szCs w:val="18"/>
              </w:rPr>
              <w:t>B. cinerea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9871D6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9871D6">
              <w:rPr>
                <w:rFonts w:eastAsia="Times New Roman"/>
                <w:i/>
                <w:iCs/>
                <w:sz w:val="18"/>
                <w:szCs w:val="18"/>
              </w:rPr>
              <w:t>, F. oxysporum</w:t>
            </w:r>
            <w:r w:rsidRPr="009871D6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9871D6">
              <w:rPr>
                <w:rFonts w:eastAsia="Times New Roman"/>
                <w:i/>
                <w:iCs/>
                <w:sz w:val="18"/>
                <w:szCs w:val="18"/>
              </w:rPr>
              <w:t>, P. ultimum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9871D6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9871D6">
              <w:rPr>
                <w:rFonts w:eastAsia="Times New Roman"/>
                <w:i/>
                <w:iCs/>
                <w:sz w:val="18"/>
                <w:szCs w:val="18"/>
              </w:rPr>
              <w:t>, R. solani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9871D6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9871D6">
              <w:rPr>
                <w:rFonts w:eastAsia="Times New Roman"/>
                <w:i/>
                <w:iCs/>
                <w:sz w:val="18"/>
                <w:szCs w:val="18"/>
              </w:rPr>
              <w:t>, Rhizopus</w:t>
            </w:r>
            <w:r w:rsidRPr="009871D6">
              <w:rPr>
                <w:rFonts w:eastAsia="Times New Roman"/>
                <w:sz w:val="18"/>
                <w:szCs w:val="18"/>
              </w:rPr>
              <w:t xml:space="preserve"> sp.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9871D6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F388" w14:textId="7E842B15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63E6" w14:textId="5146F0FE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Ongena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2005, Cawoy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2014</w:t>
            </w:r>
          </w:p>
        </w:tc>
      </w:tr>
      <w:tr w:rsidR="00A91305" w:rsidRPr="00B5572F" w14:paraId="124D5145" w14:textId="77777777" w:rsidTr="005A2FE7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D9F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1CB6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4B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F439" w14:textId="4E2E19AD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1D8" w14:textId="4D0B0C4E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Alternaria mali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B. cinerea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Botrytis elliptica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Colletotrichum musae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C. gloeosporioides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F. graminearum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Cs/>
                <w:sz w:val="18"/>
                <w:szCs w:val="18"/>
              </w:rPr>
              <w:t>,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 F. oxysporum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 Glomerella cingulata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Podosphaera fusca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R. solani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>, S. cerevisae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A91305">
              <w:rPr>
                <w:rFonts w:eastAsia="Times New Roman"/>
                <w:i/>
                <w:iCs/>
                <w:sz w:val="18"/>
                <w:szCs w:val="18"/>
              </w:rPr>
              <w:t xml:space="preserve">, S. rolfsii </w:t>
            </w:r>
            <w:r w:rsidRPr="00A91305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BB7" w14:textId="31B735E0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60ED" w14:textId="25F93983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Thimon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1992, Romero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2007, Hsieh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2008, Malfanova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2012, Kim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2010, Crane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2012, Gong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2015 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PjxBdXRob3I+TWFsZmFub3ZhPC9BdXRob3I+PFllYXI+MjAxMjwvWWVhcj48UmVjTnVtPjc2MTwv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PjxBdXRob3I+TWFsZmFub3ZhPC9BdXRob3I+PFllYXI+MjAxMjwvWWVhcj48UmVjTnVtPjc2MTwv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EN.CITE.DATA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A91305" w:rsidRPr="00B5572F" w14:paraId="42F0D034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07E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161A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C59A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 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7CD7" w14:textId="5D218FC5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A0F" w14:textId="5C08601F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Gibberella zeae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B67E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C89" w14:textId="1E2312CE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9841" w14:textId="6F54A4BF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Dunlap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2011</w:t>
            </w:r>
          </w:p>
        </w:tc>
      </w:tr>
      <w:tr w:rsidR="00A91305" w:rsidRPr="00B5572F" w14:paraId="557EF63A" w14:textId="77777777" w:rsidTr="005A2FE7">
        <w:trPr>
          <w:trHeight w:val="3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2585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35DD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0AE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 D, 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217" w14:textId="67D28BB5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075" w14:textId="12C0C30E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B. cinerea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B67E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C. albicans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B67E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Candida tropicalis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B67E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M. pinodes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B67E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S. cerevisiae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B67E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S. radicinum</w:t>
            </w:r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3B67E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C1E" w14:textId="2AF1DC44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PjxBdXRob3I+VGhpbW9uPC9BdXRob3I+PFllYXI+MTk5MjwvWWVhcj48UmVjTnVtPjU0MjwvUmVj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</w:fldData>
              </w:fldChar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instrText xml:space="preserve"> ADDIN EN.CITE </w:instrText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PjxBdXRob3I+VGhpbW9uPC9BdXRob3I+PFllYXI+MTk5MjwvWWVhcj48UmVjTnVtPjU0MjwvUmVj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</w:fldData>
              </w:fldChar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BF3A" w14:textId="483730B6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>Besson and Michel, 1986</w:t>
            </w:r>
          </w:p>
        </w:tc>
      </w:tr>
      <w:tr w:rsidR="00A91305" w:rsidRPr="00B5572F" w14:paraId="628449AA" w14:textId="77777777" w:rsidTr="005A2FE7">
        <w:trPr>
          <w:trHeight w:val="3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6F7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47AF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AFAA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Mycosubtilin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C1DF" w14:textId="317C40A6" w:rsidR="00A91305" w:rsidRPr="00B5572F" w:rsidRDefault="00A91305" w:rsidP="00A91305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M. luteus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70A5" w14:textId="6487EDC3" w:rsidR="00A91305" w:rsidRPr="003D3E60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 xml:space="preserve">, C. albicans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, 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 xml:space="preserve">Cryptococcus neoformans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, 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 xml:space="preserve">F. 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lastRenderedPageBreak/>
              <w:t>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P. aphanidermatum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Pythium pastoris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S. cerevisiae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05C" w14:textId="565FC644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7488" w14:textId="2098C46F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Thimon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1992, Leclère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2005, Fickers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al.,</w:t>
            </w:r>
            <w:r w:rsidRPr="00EB23E4">
              <w:rPr>
                <w:rFonts w:eastAsia="Times New Roman"/>
                <w:sz w:val="18"/>
                <w:szCs w:val="18"/>
              </w:rPr>
              <w:t xml:space="preserve"> </w:t>
            </w:r>
            <w:r w:rsidRPr="00EB23E4">
              <w:rPr>
                <w:rFonts w:eastAsia="Times New Roman"/>
                <w:sz w:val="18"/>
                <w:szCs w:val="18"/>
              </w:rPr>
              <w:lastRenderedPageBreak/>
              <w:t>2009</w:t>
            </w:r>
          </w:p>
        </w:tc>
      </w:tr>
      <w:tr w:rsidR="00A91305" w:rsidRPr="00B5572F" w14:paraId="6C589D79" w14:textId="77777777" w:rsidTr="005A2FE7">
        <w:trPr>
          <w:trHeight w:val="9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ACF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lastRenderedPageBreak/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7D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Iturin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156E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Subtulene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FDC" w14:textId="6F9B06AA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Acinetobacter calcoaceticus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A. tumefaciens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Enterobacter cloacae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E. coli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K. pneumoniae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Proteus mirabilis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P. aeruginosa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Pseudomonas maltophilia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Pseudomonas putida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Rhodobacter capsulatus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 Salmonella enteritidi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 xml:space="preserve"> s, Salmonella typhi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S. typhimurium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Sinorhizobium meliloti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Stenotrophomonas maltophilia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sz w:val="18"/>
                <w:szCs w:val="18"/>
              </w:rPr>
              <w:t>, Xanthomonas campestris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15A" w14:textId="38A12438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C. gloeosporioides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S. cerevisiae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S. rolfsii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38CA" w14:textId="649CB549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4E9B" w14:textId="3931D9E4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Thasana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2010 </w:t>
            </w:r>
          </w:p>
        </w:tc>
      </w:tr>
      <w:tr w:rsidR="00A91305" w:rsidRPr="00B5572F" w14:paraId="581339FD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0CE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9E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791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Bamylocin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360" w14:textId="138FB6C2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94D" w14:textId="6FA6ED15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04444D">
              <w:rPr>
                <w:rFonts w:eastAsia="Times New Roman"/>
                <w:i/>
                <w:iCs/>
                <w:sz w:val="18"/>
                <w:szCs w:val="18"/>
              </w:rPr>
              <w:t>B. cinerea</w:t>
            </w:r>
            <w:r w:rsidRPr="0004444D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04444D">
              <w:rPr>
                <w:rFonts w:eastAsia="Times New Roman"/>
                <w:i/>
                <w:iCs/>
                <w:sz w:val="18"/>
                <w:szCs w:val="18"/>
              </w:rPr>
              <w:t>, F. oxysporum</w:t>
            </w:r>
            <w:r w:rsidRPr="0004444D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04444D">
              <w:rPr>
                <w:rFonts w:eastAsia="Times New Roman"/>
                <w:i/>
                <w:iCs/>
                <w:sz w:val="18"/>
                <w:szCs w:val="18"/>
              </w:rPr>
              <w:t>, R. solani</w:t>
            </w:r>
            <w:r w:rsidRPr="0004444D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720" w14:textId="0B4174CA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93C1" w14:textId="120ED9AA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Lee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 2007</w:t>
            </w:r>
          </w:p>
        </w:tc>
      </w:tr>
      <w:tr w:rsidR="00A91305" w:rsidRPr="00B5572F" w14:paraId="04665D9C" w14:textId="77777777" w:rsidTr="005A2FE7">
        <w:trPr>
          <w:trHeight w:val="3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87CF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F56D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3FB9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Lichenysin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FFA" w14:textId="2C4357B2" w:rsidR="00A91305" w:rsidRPr="00B5572F" w:rsidRDefault="00A91305" w:rsidP="00A91305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FA5FDE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B. licheniformis</w:t>
            </w:r>
            <w:r w:rsidRPr="00AE2DB1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FA5FDE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aeruginosa</w:t>
            </w:r>
            <w:r w:rsidRPr="00AE2DB1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FA5FDE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E. coli</w:t>
            </w:r>
            <w:r w:rsidRPr="00AE2DB1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682" w14:textId="365AB078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Candida utilis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C. tropicalis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Penicilium oxalicum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S. cerevisiae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Trichoderma reesei</w:t>
            </w:r>
            <w:r w:rsidRPr="00540D0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9727" w14:textId="788656D7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896A" w14:textId="28B992DD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Jenny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1991</w:t>
            </w:r>
          </w:p>
        </w:tc>
      </w:tr>
      <w:tr w:rsidR="00A91305" w:rsidRPr="00B5572F" w14:paraId="097E07D6" w14:textId="77777777" w:rsidTr="005A2FE7">
        <w:trPr>
          <w:trHeight w:val="36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E2B1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2E8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D99F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Lichenysin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C59" w14:textId="33189992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A. calcoaceticus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Alcaligenes eutrophus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B. subtilis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E. coli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 xml:space="preserve">, Enterobacter </w:t>
            </w:r>
            <w:r>
              <w:rPr>
                <w:rFonts w:eastAsia="Times New Roman"/>
                <w:sz w:val="18"/>
                <w:szCs w:val="18"/>
              </w:rPr>
              <w:t>sp.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Pseudomonas fluorescens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Pseudomonas proteofaciens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S. aureus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6607" w14:textId="098E205E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F043" w14:textId="3B127AA0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0C62" w14:textId="7B587C50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Yakimov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 1995</w:t>
            </w:r>
          </w:p>
        </w:tc>
      </w:tr>
      <w:tr w:rsidR="00A91305" w:rsidRPr="00B5572F" w14:paraId="41A86DB2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565D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B69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CBE1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Locillomycin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D52" w14:textId="567F6150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 xml:space="preserve">X. oryzae </w:t>
            </w:r>
            <w:r w:rsidRPr="00FA5FDE">
              <w:rPr>
                <w:rFonts w:eastAsia="Times New Roman"/>
                <w:sz w:val="18"/>
                <w:szCs w:val="18"/>
              </w:rPr>
              <w:t>pv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. oryzae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S. aureus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50AD" w14:textId="7A5C4B43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C72D" w14:textId="08D7EAFD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Porcine Epidemic Diarrhea Virus</w:t>
            </w:r>
            <w:r w:rsidRPr="00EB23E4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EA61" w14:textId="6ED34D9C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Luo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2015</w:t>
            </w:r>
          </w:p>
        </w:tc>
      </w:tr>
      <w:tr w:rsidR="00A91305" w:rsidRPr="00B5572F" w14:paraId="535CE90C" w14:textId="77777777" w:rsidTr="00117BE4">
        <w:trPr>
          <w:trHeight w:val="24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31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3F02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C4F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B5572F">
              <w:rPr>
                <w:rFonts w:eastAsia="Times New Roman"/>
                <w:sz w:val="18"/>
                <w:szCs w:val="18"/>
                <w:lang w:val="en-US"/>
              </w:rPr>
              <w:t xml:space="preserve">Pumilacidin A, B, C, D, E, F, 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9F77" w14:textId="51497C05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1750E">
              <w:rPr>
                <w:rFonts w:eastAsia="Times New Roman"/>
                <w:i/>
                <w:color w:val="000000"/>
                <w:sz w:val="18"/>
                <w:szCs w:val="18"/>
              </w:rPr>
              <w:t>Vibrio alginolyticus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S. aureus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6C3" w14:textId="0BA90898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8F7" w14:textId="263BF309" w:rsidR="00A91305" w:rsidRPr="00EB23E4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EB23E4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Herpes simplex</w:t>
            </w:r>
            <w:r w:rsidRPr="00EB23E4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6935" w14:textId="1CE2F143" w:rsidR="00A91305" w:rsidRPr="00EB23E4" w:rsidRDefault="00A91305" w:rsidP="00A9130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 xml:space="preserve">Naruse </w:t>
            </w:r>
            <w:r w:rsidRPr="00EB23E4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color w:val="000000"/>
                <w:sz w:val="18"/>
                <w:szCs w:val="18"/>
              </w:rPr>
              <w:t xml:space="preserve"> 1990, Xiu </w:t>
            </w:r>
            <w:r w:rsidRPr="00EB23E4">
              <w:rPr>
                <w:rFonts w:eastAsia="Times New Roman"/>
                <w:i/>
                <w:color w:val="000000"/>
                <w:sz w:val="18"/>
                <w:szCs w:val="18"/>
              </w:rPr>
              <w:t>et al.,</w:t>
            </w:r>
            <w:r w:rsidRPr="00EB23E4">
              <w:rPr>
                <w:rFonts w:eastAsia="Times New Roman"/>
                <w:color w:val="000000"/>
                <w:sz w:val="18"/>
                <w:szCs w:val="18"/>
              </w:rPr>
              <w:t xml:space="preserve"> 2017, Saggesse </w:t>
            </w:r>
            <w:r w:rsidRPr="00EB23E4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color w:val="000000"/>
                <w:sz w:val="18"/>
                <w:szCs w:val="18"/>
              </w:rPr>
              <w:t>, 2018</w:t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PjxBdXRob3I+TmFydXNlPC9BdXRob3I+PFllYXI+MTk5MDwvWWVhcj48UmVjTnVtPjU2MDwvUmVj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</w:fldData>
              </w:fldChar>
            </w:r>
            <w:r w:rsidRPr="00EB23E4">
              <w:rPr>
                <w:rFonts w:eastAsia="Times New Roman"/>
                <w:color w:val="000000"/>
                <w:sz w:val="18"/>
                <w:szCs w:val="18"/>
              </w:rPr>
              <w:instrText xml:space="preserve"> ADDIN EN.CITE </w:instrText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PjxBdXRob3I+TmFydXNlPC9BdXRob3I+PFllYXI+MTk5MDwvWWVhcj48UmVjTnVtPjU2MDwvUmVj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</w:fldData>
              </w:fldChar>
            </w:r>
            <w:r w:rsidRPr="00EB23E4">
              <w:rPr>
                <w:rFonts w:eastAsia="Times New Roman"/>
                <w:color w:val="000000"/>
                <w:sz w:val="18"/>
                <w:szCs w:val="18"/>
              </w:rPr>
              <w:instrText xml:space="preserve"> ADDIN EN.CITE.DATA </w:instrText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A91305" w:rsidRPr="00B5572F" w14:paraId="171B1A89" w14:textId="77777777" w:rsidTr="005A2FE7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668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60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902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59B" w14:textId="5FFA1329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4059DB">
              <w:rPr>
                <w:rFonts w:eastAsia="Times New Roman"/>
                <w:i/>
                <w:iCs/>
                <w:sz w:val="18"/>
                <w:szCs w:val="18"/>
              </w:rPr>
              <w:t>L. pneumophila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4059DB">
              <w:rPr>
                <w:rFonts w:eastAsia="Times New Roman"/>
                <w:i/>
                <w:iCs/>
                <w:sz w:val="18"/>
                <w:szCs w:val="18"/>
              </w:rPr>
              <w:t>, L. monocytogenes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4059DB">
              <w:rPr>
                <w:rFonts w:eastAsia="Times New Roman"/>
                <w:i/>
                <w:iCs/>
                <w:sz w:val="18"/>
                <w:szCs w:val="18"/>
              </w:rPr>
              <w:t>, P. syringae</w:t>
            </w:r>
            <w:r w:rsidRPr="005A400A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c</w:t>
            </w:r>
            <w:r w:rsidRPr="004059DB">
              <w:rPr>
                <w:rFonts w:eastAsia="Times New Roman"/>
                <w:i/>
                <w:iCs/>
                <w:sz w:val="18"/>
                <w:szCs w:val="18"/>
              </w:rPr>
              <w:t>, R. solanacearum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4059DB">
              <w:rPr>
                <w:rFonts w:eastAsia="Times New Roman"/>
                <w:i/>
                <w:iCs/>
                <w:sz w:val="18"/>
                <w:szCs w:val="18"/>
              </w:rPr>
              <w:t>, S. aureus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</w:rPr>
              <w:t>,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4059DB">
              <w:rPr>
                <w:rFonts w:eastAsia="Times New Roman"/>
                <w:i/>
                <w:iCs/>
                <w:sz w:val="18"/>
                <w:szCs w:val="18"/>
              </w:rPr>
              <w:t xml:space="preserve">Xanthomonas </w:t>
            </w:r>
            <w:r w:rsidRPr="00156119">
              <w:rPr>
                <w:rFonts w:eastAsia="Times New Roman"/>
                <w:i/>
                <w:iCs/>
                <w:sz w:val="18"/>
                <w:szCs w:val="18"/>
              </w:rPr>
              <w:t xml:space="preserve">axonopodis pv.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g</w:t>
            </w:r>
            <w:r w:rsidRPr="00156119">
              <w:rPr>
                <w:rFonts w:eastAsia="Times New Roman"/>
                <w:i/>
                <w:iCs/>
                <w:sz w:val="18"/>
                <w:szCs w:val="18"/>
              </w:rPr>
              <w:t>lycines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104" w14:textId="6BAD28C2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 xml:space="preserve">A. niger </w:t>
            </w:r>
            <w:r w:rsidRPr="0006691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 xml:space="preserve">, B. cinerea </w:t>
            </w:r>
            <w:r w:rsidRPr="0006691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>, F. oxysporum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>, F. solani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>, Monilia fructigena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>, Pennicilium expansum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>, P. italicum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4059DB"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</w:rPr>
              <w:t>p</w:t>
            </w:r>
            <w:r w:rsidRPr="00066913">
              <w:rPr>
                <w:rFonts w:eastAsia="Times New Roman"/>
                <w:i/>
                <w:iCs/>
                <w:sz w:val="18"/>
                <w:szCs w:val="18"/>
              </w:rPr>
              <w:t>, R. solani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472" w14:textId="70A0A214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A4FB" w14:textId="0970DD3E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Bais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2004, Cawoy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2014, Preecha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2010, Dimkic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2013, Gao</w:t>
            </w:r>
            <w:r w:rsidR="000C53AD">
              <w:rPr>
                <w:rFonts w:eastAsia="Times New Roman"/>
                <w:sz w:val="18"/>
                <w:szCs w:val="18"/>
              </w:rPr>
              <w:t xml:space="preserve"> 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 xml:space="preserve">et al., </w:t>
            </w:r>
            <w:r w:rsidRPr="00EB23E4">
              <w:rPr>
                <w:rFonts w:eastAsia="Times New Roman"/>
                <w:sz w:val="18"/>
                <w:szCs w:val="18"/>
              </w:rPr>
              <w:t xml:space="preserve"> 2017, Romano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2013, Sabaté and Audisio, 2013, Kwon and Kim, 2014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PjxBdXRob3I+S3dvbjwvQXV0aG9yPjxZZWFyPjIwMTQ8L1llYXI+PFJlY051bT43Njg8L1JlY051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PjxBdXRob3I+S3dvbjwvQXV0aG9yPjxZZWFyPjIwMTQ8L1llYXI+PFJlY051bT43Njg8L1JlY051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EN.CITE.DATA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</w:rPr>
              <w:t xml:space="preserve">, Loiseau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</w:t>
            </w:r>
            <w:r w:rsidRPr="00EB23E4">
              <w:rPr>
                <w:rFonts w:eastAsia="Times New Roman"/>
                <w:sz w:val="18"/>
                <w:szCs w:val="18"/>
              </w:rPr>
              <w:lastRenderedPageBreak/>
              <w:t xml:space="preserve">2015, Luo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 xml:space="preserve">et al., </w:t>
            </w:r>
            <w:r w:rsidRPr="00EB23E4">
              <w:rPr>
                <w:rFonts w:eastAsia="Times New Roman"/>
                <w:sz w:val="18"/>
                <w:szCs w:val="18"/>
              </w:rPr>
              <w:t>2014</w:t>
            </w:r>
          </w:p>
        </w:tc>
      </w:tr>
      <w:tr w:rsidR="00A91305" w:rsidRPr="00B5572F" w14:paraId="379C70E0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C7A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lastRenderedPageBreak/>
              <w:t>Lipopeptides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EE08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Surfactin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FDA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WH1 fungin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1D48" w14:textId="6B8D0799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0892">
              <w:rPr>
                <w:rFonts w:eastAsia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9E4" w14:textId="11A832AC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B60892">
              <w:rPr>
                <w:rFonts w:eastAsia="Times New Roman"/>
                <w:i/>
                <w:iCs/>
                <w:sz w:val="18"/>
                <w:szCs w:val="18"/>
              </w:rPr>
              <w:t>R. solani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549" w14:textId="05F587B9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A9F8" w14:textId="26896CA4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Qi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2010 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/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&lt;EndNote&gt;&lt;Cite ExcludeAuth="1" ExcludeYear="1" Hidden="1"&gt;&lt;Author&gt;Qi&lt;/Author&gt;&lt;Year&gt;2010&lt;/Year&gt;&lt;RecNum&gt;566&lt;/RecNum&gt;&lt;record&gt;&lt;rec-number&gt;566&lt;/rec-number&gt;&lt;foreign-keys&gt;&lt;key app="EN" db-id="rzdx2df9mr2pvneafrqpvrpbxwexdax525dx" timestamp="0"&gt;566&lt;/key&gt;&lt;/foreign-keys&gt;&lt;ref-type name="Journal Article"&gt;17&lt;/ref-type&gt;&lt;contributors&gt;&lt;authors&gt;&lt;author&gt;Qi, Gaofu&lt;/author&gt;&lt;author&gt;Zhu, Fayin&lt;/author&gt;&lt;author&gt;Du, Peng&lt;/author&gt;&lt;author&gt;Yang, Xiufen&lt;/author&gt;&lt;author&gt;Qiu, Dewen&lt;/author&gt;&lt;author&gt;Yu, Ziniu&lt;/author&gt;&lt;author&gt;Chen, Jingyuan&lt;/author&gt;&lt;author&gt;Zhao, Xiuyun&lt;/author&gt;&lt;/authors&gt;&lt;/contributors&gt;&lt;titles&gt;&lt;title&gt;Lipopeptide induces apoptosis in fungal cells by a mitochondria-dependent pathway&lt;/title&gt;&lt;secondary-title&gt;Peptides&lt;/secondary-title&gt;&lt;/titles&gt;&lt;periodical&gt;&lt;full-title&gt;Peptides&lt;/full-title&gt;&lt;/periodical&gt;&lt;pages&gt;1978-1986&lt;/pages&gt;&lt;volume&gt;31&lt;/volume&gt;&lt;number&gt;11&lt;/number&gt;&lt;keywords&gt;&lt;keyword&gt;Lipopeptide&lt;/keyword&gt;&lt;keyword&gt;Fungi&lt;/keyword&gt;&lt;keyword&gt;Apoptosis&lt;/keyword&gt;&lt;keyword&gt;ATPase&lt;/keyword&gt;&lt;keyword&gt;Cytochrome C&lt;/keyword&gt;&lt;/keywords&gt;&lt;dates&gt;&lt;year&gt;2010&lt;/year&gt;&lt;pub-dates&gt;&lt;date&gt;2010/11/01/&lt;/date&gt;&lt;/pub-dates&gt;&lt;/dates&gt;&lt;isbn&gt;0196-9781&lt;/isbn&gt;&lt;urls&gt;&lt;related-urls&gt;&lt;url&gt;http://www.sciencedirect.com/science/article/pii/S0196978110003438&lt;/url&gt;&lt;/related-urls&gt;&lt;/urls&gt;&lt;electronic-resource-num&gt;https://www.doi.org/10.1016/j.peptides.2010.08.003&lt;/electronic-resource-num&gt;&lt;/record&gt;&lt;/Cite&gt;&lt;/EndNote&gt;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A91305" w:rsidRPr="00B5572F" w14:paraId="6280914D" w14:textId="77777777" w:rsidTr="005A2FE7">
        <w:trPr>
          <w:trHeight w:val="54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CCB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Other NRPs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BF0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Dipeptide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35C3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Bacilysin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FEF" w14:textId="4EE7522A" w:rsidR="00A91305" w:rsidRPr="00B5572F" w:rsidRDefault="00A91305" w:rsidP="00A91305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69166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C. michiganense subsp. sepedonicum</w:t>
            </w:r>
            <w:r w:rsidRPr="00691663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69166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691663">
              <w:rPr>
                <w:rFonts w:eastAsia="Times New Roman"/>
                <w:iCs/>
                <w:sz w:val="18"/>
                <w:szCs w:val="18"/>
              </w:rPr>
              <w:t>,</w:t>
            </w:r>
            <w:r w:rsidRPr="0069166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E. amylovora</w:t>
            </w:r>
            <w:r w:rsidRPr="00691663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691663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69166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E. coli</w:t>
            </w:r>
            <w:r w:rsidRPr="00691663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69166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691663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69166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typhi</w:t>
            </w:r>
            <w:r w:rsidRPr="00691663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69166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69166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aureus</w:t>
            </w:r>
            <w:r w:rsidRPr="00691663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69166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69166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pyogenes</w:t>
            </w:r>
            <w:r w:rsidRPr="00691663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Pr="0069166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25A" w14:textId="344D10F5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5503E0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C. albicans </w:t>
            </w:r>
            <w:r w:rsidRPr="005503E0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5503E0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, Microcystis aeruginosa</w:t>
            </w:r>
            <w:r w:rsidRPr="005503E0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5503E0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  <w:r w:rsidRPr="005503E0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, Phytophthora infestans </w:t>
            </w:r>
            <w:r w:rsidRPr="005503E0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5503E0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, S. cerevisiae </w:t>
            </w:r>
            <w:r w:rsidRPr="005503E0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07F6" w14:textId="3AD207CF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23DD" w14:textId="19A0A1F8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Kenig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="000C53AD">
              <w:rPr>
                <w:rFonts w:eastAsia="Times New Roman"/>
                <w:sz w:val="18"/>
                <w:szCs w:val="18"/>
              </w:rPr>
              <w:t>, 1976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Kenig and Abraham, 1976, Loeffler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1986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PjxBdXRob3I+S2VuaWc8L0F1dGhvcj48WWVhcj4xOTc2PC9ZZWFyPjxSZWNOdW0+MjQxPC9SZWNO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PjxBdXRob3I+S2VuaWc8L0F1dGhvcj48WWVhcj4xOTc2PC9ZZWFyPjxSZWNOdW0+MjQxPC9SZWNO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</w:fldData>
              </w:fldChar>
            </w:r>
            <w:r w:rsidRPr="00EB23E4">
              <w:rPr>
                <w:rFonts w:eastAsia="Times New Roman"/>
                <w:sz w:val="18"/>
                <w:szCs w:val="18"/>
              </w:rPr>
              <w:instrText xml:space="preserve"> ADDIN EN.CITE.DATA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</w:rPr>
              <w:t xml:space="preserve">, Zuber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1993, Chen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2009, Wu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2014, Wu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2015, Caulier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2018</w:t>
            </w:r>
          </w:p>
        </w:tc>
      </w:tr>
      <w:tr w:rsidR="00A91305" w:rsidRPr="00B5572F" w14:paraId="65D57BB8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3C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Other NRPs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17FC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Dipeptide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C2BE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Chlorotetain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9C3B" w14:textId="02DA6919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03E0">
              <w:rPr>
                <w:rFonts w:eastAsia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FE4" w14:textId="36762A33" w:rsidR="00A91305" w:rsidRPr="000C53AD" w:rsidRDefault="00A91305" w:rsidP="00A91305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C53A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fumigatus</w:t>
            </w:r>
            <w:r w:rsidRPr="000C53AD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0C53AD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0C53A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niger</w:t>
            </w:r>
            <w:r w:rsidRPr="000C53AD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0C53AD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0C53A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albicans</w:t>
            </w:r>
            <w:r w:rsidRPr="000C53AD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0C53AD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0C53AD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Paecilomyces uariotii</w:t>
            </w:r>
            <w:r w:rsidRPr="000C53AD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0C53AD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1C5A" w14:textId="51B92B71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9052" w14:textId="54D26780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</w:rPr>
              <w:t xml:space="preserve">Zuber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, 1993, Rapp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 xml:space="preserve"> 1988, Wang </w:t>
            </w:r>
            <w:r w:rsidRPr="00EB23E4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</w:rPr>
              <w:t>, 2015</w:t>
            </w:r>
          </w:p>
        </w:tc>
      </w:tr>
      <w:tr w:rsidR="00A91305" w:rsidRPr="00B5572F" w14:paraId="0C0246D9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2B31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Other NRPs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DF7A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Siderophores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1BA4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Bacillibactin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57FE" w14:textId="7F19630D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6F3" w14:textId="0B739329" w:rsidR="00A91305" w:rsidRPr="00B5572F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F. oxysporum</w:t>
            </w:r>
            <w:r w:rsidRPr="00250F57">
              <w:rPr>
                <w:rFonts w:eastAsia="Times New Roman"/>
                <w:sz w:val="18"/>
                <w:szCs w:val="18"/>
                <w:lang w:val="en-US"/>
              </w:rPr>
              <w:t xml:space="preserve"> f. sp. </w:t>
            </w: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capsici</w:t>
            </w:r>
            <w:r w:rsidRPr="00573533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573533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33A6" w14:textId="3D627900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E4C4F" w14:textId="0324263F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Yu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2011</w:t>
            </w:r>
          </w:p>
        </w:tc>
      </w:tr>
      <w:tr w:rsidR="00A91305" w:rsidRPr="000C53AD" w14:paraId="05C36EC9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5A2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Other NRPs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178A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Polypeptide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BAE2" w14:textId="77777777" w:rsidR="00A91305" w:rsidRPr="00B5572F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Bacitracin A, 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6152" w14:textId="3EFE93AA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B. anthracis</w:t>
            </w:r>
            <w:r w:rsidRPr="009D693F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9D693F"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, 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B. cereus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EE5B22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E. coli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EE5B22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FA5FDE">
              <w:rPr>
                <w:rFonts w:eastAsia="Times New Roman"/>
                <w:i/>
                <w:iCs/>
                <w:sz w:val="18"/>
                <w:szCs w:val="18"/>
              </w:rPr>
              <w:t>, S. aureus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EE5B22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4BF3" w14:textId="3CC4BD06" w:rsidR="00A91305" w:rsidRPr="00B5572F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A5FD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75DA" w14:textId="7131E622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E1E77" w14:textId="221759AF" w:rsidR="00A91305" w:rsidRPr="000C53AD" w:rsidRDefault="00A91305" w:rsidP="000C53A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 xml:space="preserve">Hussein </w:t>
            </w:r>
            <w:r w:rsidR="000C53AD" w:rsidRPr="000C53AD">
              <w:rPr>
                <w:rFonts w:eastAsia="Times New Roman"/>
                <w:sz w:val="18"/>
                <w:szCs w:val="18"/>
                <w:lang w:val="en-US"/>
              </w:rPr>
              <w:t>a</w:t>
            </w:r>
            <w:r w:rsidR="000C53AD">
              <w:rPr>
                <w:rFonts w:eastAsia="Times New Roman"/>
                <w:sz w:val="18"/>
                <w:szCs w:val="18"/>
                <w:lang w:val="en-US"/>
              </w:rPr>
              <w:t>nd AL-Janabi</w:t>
            </w:r>
            <w:r w:rsidRPr="000C53AD">
              <w:rPr>
                <w:rFonts w:eastAsia="Times New Roman"/>
                <w:i/>
                <w:sz w:val="18"/>
                <w:szCs w:val="18"/>
                <w:lang w:val="en-US"/>
              </w:rPr>
              <w:t>.</w:t>
            </w:r>
            <w:r w:rsidRPr="000C53AD">
              <w:rPr>
                <w:rFonts w:eastAsia="Times New Roman"/>
                <w:sz w:val="18"/>
                <w:szCs w:val="18"/>
                <w:lang w:val="en-US"/>
              </w:rPr>
              <w:t xml:space="preserve">, 2006, Furuta </w:t>
            </w:r>
            <w:r w:rsidRPr="000C53AD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0C53AD">
              <w:rPr>
                <w:rFonts w:eastAsia="Times New Roman"/>
                <w:sz w:val="18"/>
                <w:szCs w:val="18"/>
                <w:lang w:val="en-US"/>
              </w:rPr>
              <w:t>, 2018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PjxBdXRob3I+TWFqdW1kYXI8L0F1dGhvcj48WWVhcj4xOTU4PC9ZZWFyPjxSZWNOdW0+NTc3PC9S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</w:fldData>
              </w:fldChar>
            </w:r>
            <w:r w:rsidRPr="000C53AD">
              <w:rPr>
                <w:rFonts w:eastAsia="Times New Roman"/>
                <w:sz w:val="18"/>
                <w:szCs w:val="18"/>
                <w:lang w:val="en-US"/>
              </w:rPr>
              <w:instrText xml:space="preserve"> ADDIN EN.CITE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PjxBdXRob3I+TWFqdW1kYXI8L0F1dGhvcj48WWVhcj4xOTU4PC9ZZWFyPjxSZWNOdW0+NTc3PC9S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</w:fldData>
              </w:fldChar>
            </w:r>
            <w:r w:rsidRPr="000C53AD">
              <w:rPr>
                <w:rFonts w:eastAsia="Times New Roman"/>
                <w:sz w:val="18"/>
                <w:szCs w:val="18"/>
                <w:lang w:val="en-US"/>
              </w:rPr>
              <w:instrText xml:space="preserve"> ADDIN EN.CITE.DATA </w:instrTex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fldChar w:fldCharType="end"/>
            </w:r>
          </w:p>
        </w:tc>
      </w:tr>
      <w:tr w:rsidR="00A91305" w:rsidRPr="000C53AD" w14:paraId="73A6020D" w14:textId="77777777" w:rsidTr="005A2FE7">
        <w:trPr>
          <w:trHeight w:val="2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C74C" w14:textId="77777777" w:rsidR="00A91305" w:rsidRPr="000C53AD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>Other NRPs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3E1" w14:textId="77777777" w:rsidR="00A91305" w:rsidRPr="000C53AD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>Polypeptide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1D56" w14:textId="77777777" w:rsidR="00A91305" w:rsidRPr="000C53AD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>Mycobacillin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5AD7" w14:textId="0BF13B1C" w:rsidR="00A91305" w:rsidRPr="000C53AD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17A" w14:textId="6E296DE6" w:rsidR="00A91305" w:rsidRPr="000C53AD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A. niger</w:t>
            </w:r>
            <w:r w:rsidRPr="000C53AD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0C53A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A813" w14:textId="6D459D54" w:rsidR="00A91305" w:rsidRPr="000C53AD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CA2D" w14:textId="1112E125" w:rsidR="00A91305" w:rsidRPr="000C53AD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>Majumdar and Bose, 1958</w:t>
            </w:r>
          </w:p>
        </w:tc>
      </w:tr>
      <w:tr w:rsidR="00A91305" w:rsidRPr="00B5572F" w14:paraId="7B837FB7" w14:textId="77777777" w:rsidTr="005A2FE7">
        <w:trPr>
          <w:trHeight w:val="38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788" w14:textId="77777777" w:rsidR="00A91305" w:rsidRPr="000C53AD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>Other NRPs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DB29" w14:textId="77777777" w:rsidR="00A91305" w:rsidRPr="000C53AD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>Dipeptide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3B4" w14:textId="77777777" w:rsidR="00A91305" w:rsidRPr="000C53AD" w:rsidRDefault="00A91305" w:rsidP="00A9130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sz w:val="18"/>
                <w:szCs w:val="18"/>
                <w:lang w:val="en-US"/>
              </w:rPr>
              <w:t>Rhizocticin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F85" w14:textId="5FE83607" w:rsidR="00A91305" w:rsidRPr="000C53AD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053" w14:textId="0AB82485" w:rsidR="00A91305" w:rsidRPr="00B5572F" w:rsidRDefault="00A91305" w:rsidP="00A91305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0C53AD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Ascodesmis </w:t>
            </w:r>
            <w:r w:rsidRPr="00573533">
              <w:rPr>
                <w:rFonts w:eastAsia="Times New Roman"/>
                <w:i/>
                <w:iCs/>
                <w:sz w:val="18"/>
                <w:szCs w:val="18"/>
              </w:rPr>
              <w:t>sphaerospora</w:t>
            </w:r>
            <w:r w:rsidRPr="00573533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57353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573533">
              <w:rPr>
                <w:rFonts w:eastAsia="Times New Roman"/>
                <w:i/>
                <w:iCs/>
                <w:sz w:val="18"/>
                <w:szCs w:val="18"/>
              </w:rPr>
              <w:t>, C. albicans</w:t>
            </w:r>
            <w:r w:rsidRPr="00573533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57353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573533">
              <w:rPr>
                <w:rFonts w:eastAsia="Times New Roman"/>
                <w:i/>
                <w:iCs/>
                <w:sz w:val="18"/>
                <w:szCs w:val="18"/>
              </w:rPr>
              <w:t>, Plicaria anthracis</w:t>
            </w:r>
            <w:r w:rsidRPr="00573533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57353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573533">
              <w:rPr>
                <w:rFonts w:eastAsia="Times New Roman"/>
                <w:i/>
                <w:iCs/>
                <w:sz w:val="18"/>
                <w:szCs w:val="18"/>
              </w:rPr>
              <w:t>, Nematospora coryli</w:t>
            </w:r>
            <w:r w:rsidRPr="00573533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57353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573533">
              <w:rPr>
                <w:rFonts w:eastAsia="Times New Roman"/>
                <w:i/>
                <w:iCs/>
                <w:sz w:val="18"/>
                <w:szCs w:val="18"/>
              </w:rPr>
              <w:t>, Pa</w:t>
            </w:r>
            <w:r w:rsidRPr="00560EA3">
              <w:rPr>
                <w:rFonts w:eastAsia="Times New Roman"/>
                <w:i/>
                <w:iCs/>
                <w:sz w:val="18"/>
                <w:szCs w:val="18"/>
              </w:rPr>
              <w:t>ecilomyces variotii</w:t>
            </w:r>
            <w:r w:rsidRPr="00560EA3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560EA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560EA3">
              <w:rPr>
                <w:rFonts w:eastAsia="Times New Roman"/>
                <w:i/>
                <w:iCs/>
                <w:sz w:val="18"/>
                <w:szCs w:val="18"/>
              </w:rPr>
              <w:t>, Trichophyton erinacei</w:t>
            </w:r>
            <w:r w:rsidRPr="00560EA3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560EA3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5AA2" w14:textId="09E57DF6" w:rsidR="00A91305" w:rsidRPr="00EB23E4" w:rsidRDefault="00A91305" w:rsidP="00A9130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B23E4">
              <w:rPr>
                <w:rFonts w:eastAsia="Times New Roman"/>
                <w:color w:val="000000"/>
                <w:sz w:val="18"/>
                <w:szCs w:val="18"/>
                <w:lang w:val="en-US"/>
              </w:rPr>
              <w:t>-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C176" w14:textId="4D2C0375" w:rsidR="00A91305" w:rsidRPr="00EB23E4" w:rsidRDefault="00A91305" w:rsidP="00A91305">
            <w:pPr>
              <w:rPr>
                <w:rFonts w:eastAsia="Times New Roman"/>
                <w:sz w:val="18"/>
                <w:szCs w:val="18"/>
              </w:rPr>
            </w:pPr>
            <w:r w:rsidRPr="00EB23E4">
              <w:rPr>
                <w:rFonts w:eastAsia="Times New Roman"/>
                <w:sz w:val="18"/>
                <w:szCs w:val="18"/>
                <w:lang w:val="en-US"/>
              </w:rPr>
              <w:t xml:space="preserve">Kugler </w:t>
            </w:r>
            <w:r w:rsidRPr="00EB23E4">
              <w:rPr>
                <w:rFonts w:eastAsia="Times New Roman"/>
                <w:i/>
                <w:sz w:val="18"/>
                <w:szCs w:val="18"/>
                <w:lang w:val="en-US"/>
              </w:rPr>
              <w:t>et al.</w:t>
            </w:r>
            <w:r w:rsidRPr="00EB23E4">
              <w:rPr>
                <w:rFonts w:eastAsia="Times New Roman"/>
                <w:sz w:val="18"/>
                <w:szCs w:val="18"/>
                <w:lang w:val="en-US"/>
              </w:rPr>
              <w:t>, 1990</w:t>
            </w:r>
          </w:p>
        </w:tc>
      </w:tr>
    </w:tbl>
    <w:p w14:paraId="7EC783FE" w14:textId="77777777" w:rsidR="00640DC4" w:rsidRPr="00B5572F" w:rsidRDefault="00640DC4" w:rsidP="001E344A">
      <w:pPr>
        <w:rPr>
          <w:color w:val="000000" w:themeColor="text1"/>
          <w:szCs w:val="24"/>
          <w:lang w:val="en-US"/>
        </w:rPr>
      </w:pPr>
    </w:p>
    <w:p w14:paraId="4BFC184F" w14:textId="4F1ACCD5" w:rsidR="00EE407F" w:rsidRDefault="00EE407F" w:rsidP="001E344A">
      <w:pPr>
        <w:rPr>
          <w:color w:val="000000" w:themeColor="text1"/>
          <w:szCs w:val="24"/>
          <w:lang w:val="en-US"/>
        </w:rPr>
      </w:pPr>
      <w:r w:rsidRPr="0034417D">
        <w:rPr>
          <w:color w:val="000000" w:themeColor="text1"/>
          <w:szCs w:val="24"/>
          <w:vertAlign w:val="superscript"/>
          <w:lang w:val="en-US"/>
        </w:rPr>
        <w:t>c</w:t>
      </w:r>
      <w:r w:rsidR="005E21F6">
        <w:rPr>
          <w:color w:val="000000" w:themeColor="text1"/>
          <w:szCs w:val="24"/>
          <w:lang w:val="en-US"/>
        </w:rPr>
        <w:t xml:space="preserve"> A</w:t>
      </w:r>
      <w:r w:rsidRPr="0034417D">
        <w:rPr>
          <w:color w:val="000000" w:themeColor="text1"/>
          <w:szCs w:val="24"/>
          <w:lang w:val="en-US"/>
        </w:rPr>
        <w:t xml:space="preserve">ctivity of isolated compound confirmed by compound purification or mutant deletion, </w:t>
      </w:r>
      <w:r w:rsidRPr="0034417D">
        <w:rPr>
          <w:color w:val="000000" w:themeColor="text1"/>
          <w:szCs w:val="24"/>
          <w:vertAlign w:val="superscript"/>
          <w:lang w:val="en-US"/>
        </w:rPr>
        <w:t>p</w:t>
      </w:r>
      <w:r w:rsidRPr="0034417D">
        <w:rPr>
          <w:color w:val="000000" w:themeColor="text1"/>
          <w:szCs w:val="24"/>
          <w:lang w:val="en-US"/>
        </w:rPr>
        <w:t xml:space="preserve"> putative activity of the compou</w:t>
      </w:r>
      <w:r>
        <w:rPr>
          <w:color w:val="000000" w:themeColor="text1"/>
          <w:szCs w:val="24"/>
          <w:lang w:val="en-US"/>
        </w:rPr>
        <w:t>nd contained in a broth mixture</w:t>
      </w:r>
      <w:r w:rsidR="005E1509">
        <w:rPr>
          <w:color w:val="000000" w:themeColor="text1"/>
          <w:szCs w:val="24"/>
          <w:lang w:val="en-US"/>
        </w:rPr>
        <w:t>.</w:t>
      </w:r>
    </w:p>
    <w:p w14:paraId="471F927F" w14:textId="41B038F4" w:rsidR="001E344A" w:rsidRPr="00B5572F" w:rsidRDefault="001E344A" w:rsidP="001E344A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t>* Two NRPs classes are reported in this review: the lipopeptides and the other NRPs</w:t>
      </w:r>
      <w:r w:rsidR="002D1541" w:rsidRPr="00B5572F">
        <w:rPr>
          <w:color w:val="000000" w:themeColor="text1"/>
          <w:szCs w:val="24"/>
          <w:lang w:val="en-US"/>
        </w:rPr>
        <w:t>.</w:t>
      </w:r>
    </w:p>
    <w:p w14:paraId="2143E948" w14:textId="77777777" w:rsidR="001E344A" w:rsidRPr="00B5572F" w:rsidRDefault="001E344A" w:rsidP="001E344A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t>** See Fig. 2 for the NRPs subclasses</w:t>
      </w:r>
      <w:r w:rsidR="002D1541" w:rsidRPr="00B5572F">
        <w:rPr>
          <w:color w:val="000000" w:themeColor="text1"/>
          <w:szCs w:val="24"/>
          <w:lang w:val="en-US"/>
        </w:rPr>
        <w:t>.</w:t>
      </w:r>
    </w:p>
    <w:p w14:paraId="45592C26" w14:textId="77777777" w:rsidR="001E344A" w:rsidRPr="00B5572F" w:rsidRDefault="001E344A" w:rsidP="001E344A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t xml:space="preserve">*** - = no activity </w:t>
      </w:r>
      <w:r w:rsidR="002D1541" w:rsidRPr="00B5572F">
        <w:rPr>
          <w:color w:val="000000" w:themeColor="text1"/>
          <w:szCs w:val="24"/>
          <w:lang w:val="en-US"/>
        </w:rPr>
        <w:t>known.</w:t>
      </w:r>
    </w:p>
    <w:p w14:paraId="08FF821A" w14:textId="77777777" w:rsidR="00F735AA" w:rsidRPr="00B5572F" w:rsidRDefault="00F735AA" w:rsidP="00CD0A9A">
      <w:pPr>
        <w:tabs>
          <w:tab w:val="left" w:pos="8189"/>
        </w:tabs>
        <w:spacing w:line="360" w:lineRule="auto"/>
        <w:jc w:val="both"/>
        <w:rPr>
          <w:color w:val="000000" w:themeColor="text1"/>
          <w:szCs w:val="24"/>
          <w:lang w:val="en-US"/>
        </w:rPr>
      </w:pPr>
    </w:p>
    <w:p w14:paraId="4D2EE02F" w14:textId="77777777" w:rsidR="00F735AA" w:rsidRPr="00B5572F" w:rsidRDefault="00F735AA" w:rsidP="00CD0A9A">
      <w:pPr>
        <w:tabs>
          <w:tab w:val="left" w:pos="8189"/>
        </w:tabs>
        <w:spacing w:line="360" w:lineRule="auto"/>
        <w:jc w:val="both"/>
        <w:rPr>
          <w:i/>
          <w:color w:val="000000" w:themeColor="text1"/>
          <w:szCs w:val="24"/>
          <w:lang w:val="en-US"/>
        </w:rPr>
      </w:pPr>
    </w:p>
    <w:p w14:paraId="1A5B4285" w14:textId="7EEB6622" w:rsidR="00F735AA" w:rsidRPr="00B5572F" w:rsidRDefault="009C3E1D" w:rsidP="003403DD">
      <w:pPr>
        <w:tabs>
          <w:tab w:val="left" w:pos="8189"/>
        </w:tabs>
        <w:spacing w:line="360" w:lineRule="auto"/>
        <w:jc w:val="both"/>
        <w:outlineLvl w:val="0"/>
        <w:rPr>
          <w:color w:val="000000" w:themeColor="text1"/>
          <w:szCs w:val="24"/>
          <w:lang w:val="en-US"/>
        </w:rPr>
      </w:pPr>
      <w:r w:rsidRPr="00B5572F">
        <w:rPr>
          <w:i/>
          <w:color w:val="000000" w:themeColor="text1"/>
          <w:szCs w:val="24"/>
          <w:lang w:val="en-US"/>
        </w:rPr>
        <w:br w:type="column"/>
      </w:r>
      <w:r w:rsidRPr="00B5572F">
        <w:rPr>
          <w:b/>
          <w:color w:val="000000" w:themeColor="text1"/>
          <w:szCs w:val="24"/>
          <w:lang w:val="en-US"/>
        </w:rPr>
        <w:lastRenderedPageBreak/>
        <w:t xml:space="preserve">Table </w:t>
      </w:r>
      <w:r w:rsidR="004F23FD">
        <w:rPr>
          <w:b/>
          <w:color w:val="000000" w:themeColor="text1"/>
          <w:szCs w:val="24"/>
          <w:lang w:val="en-US"/>
        </w:rPr>
        <w:t>S3</w:t>
      </w:r>
      <w:r w:rsidRPr="00B5572F">
        <w:rPr>
          <w:b/>
          <w:color w:val="000000" w:themeColor="text1"/>
          <w:szCs w:val="24"/>
          <w:lang w:val="en-US"/>
        </w:rPr>
        <w:t xml:space="preserve">: </w:t>
      </w:r>
      <w:r w:rsidR="007461D9" w:rsidRPr="00B5572F">
        <w:rPr>
          <w:color w:val="000000" w:themeColor="text1"/>
          <w:szCs w:val="24"/>
          <w:lang w:val="en-US"/>
        </w:rPr>
        <w:t>VOCs produced</w:t>
      </w:r>
      <w:r w:rsidRPr="00B5572F">
        <w:rPr>
          <w:color w:val="000000" w:themeColor="text1"/>
          <w:szCs w:val="24"/>
          <w:lang w:val="en-US"/>
        </w:rPr>
        <w:t xml:space="preserve"> by</w:t>
      </w:r>
      <w:r w:rsidR="002D1541" w:rsidRPr="00B5572F">
        <w:rPr>
          <w:color w:val="000000" w:themeColor="text1"/>
          <w:szCs w:val="24"/>
          <w:lang w:val="en-US"/>
        </w:rPr>
        <w:t xml:space="preserve"> </w:t>
      </w:r>
      <w:r w:rsidR="00B546A2" w:rsidRPr="00B5572F">
        <w:rPr>
          <w:color w:val="000000" w:themeColor="text1"/>
          <w:szCs w:val="24"/>
          <w:lang w:val="en-US"/>
        </w:rPr>
        <w:t>strains of the</w:t>
      </w:r>
      <w:r w:rsidRPr="00B5572F">
        <w:rPr>
          <w:color w:val="000000" w:themeColor="text1"/>
          <w:szCs w:val="24"/>
          <w:lang w:val="en-US"/>
        </w:rPr>
        <w:t xml:space="preserve"> </w:t>
      </w:r>
      <w:r w:rsidRPr="00B5572F">
        <w:rPr>
          <w:i/>
          <w:color w:val="000000" w:themeColor="text1"/>
          <w:szCs w:val="24"/>
          <w:lang w:val="en-US"/>
        </w:rPr>
        <w:t xml:space="preserve">B. subtilis </w:t>
      </w:r>
      <w:r w:rsidRPr="00B5572F">
        <w:rPr>
          <w:color w:val="000000" w:themeColor="text1"/>
          <w:szCs w:val="24"/>
          <w:lang w:val="en-US"/>
        </w:rPr>
        <w:t>group</w:t>
      </w:r>
      <w:r w:rsidR="00EE407F">
        <w:rPr>
          <w:color w:val="000000" w:themeColor="text1"/>
          <w:szCs w:val="24"/>
          <w:lang w:val="en-US"/>
        </w:rPr>
        <w:t>.</w:t>
      </w:r>
    </w:p>
    <w:tbl>
      <w:tblPr>
        <w:tblW w:w="13867" w:type="dxa"/>
        <w:tblInd w:w="-4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1134"/>
        <w:gridCol w:w="1984"/>
        <w:gridCol w:w="2977"/>
        <w:gridCol w:w="3118"/>
        <w:gridCol w:w="2552"/>
      </w:tblGrid>
      <w:tr w:rsidR="004D7D8E" w:rsidRPr="00B5572F" w14:paraId="3E2D897F" w14:textId="77777777" w:rsidTr="007550A7">
        <w:trPr>
          <w:trHeight w:val="159"/>
          <w:tblHeader/>
        </w:trPr>
        <w:tc>
          <w:tcPr>
            <w:tcW w:w="21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D272E1A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VOCs class*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3205DB0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VOCs subclass**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BB6CBEF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Compound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BA3CA1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Antimicrobial activity***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B4F526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References</w:t>
            </w:r>
          </w:p>
        </w:tc>
      </w:tr>
      <w:tr w:rsidR="004D7D8E" w:rsidRPr="00B5572F" w14:paraId="77A4FA7B" w14:textId="77777777" w:rsidTr="007550A7">
        <w:trPr>
          <w:trHeight w:val="159"/>
          <w:tblHeader/>
        </w:trPr>
        <w:tc>
          <w:tcPr>
            <w:tcW w:w="21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00AD0B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FB6C04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6BBA62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FDA0EC6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Antifungal activity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75C594" w14:textId="70E25B0F" w:rsidR="004D7D8E" w:rsidRPr="00B5572F" w:rsidRDefault="004D7D8E" w:rsidP="00D861D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Antibacterial activity</w:t>
            </w:r>
          </w:p>
        </w:tc>
        <w:tc>
          <w:tcPr>
            <w:tcW w:w="25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299E27" w14:textId="77777777" w:rsidR="004D7D8E" w:rsidRPr="00B5572F" w:rsidRDefault="004D7D8E" w:rsidP="00640D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3E60" w:rsidRPr="00B5572F" w14:paraId="580A09C2" w14:textId="77777777" w:rsidTr="004D7D8E">
        <w:trPr>
          <w:trHeight w:val="560"/>
        </w:trPr>
        <w:tc>
          <w:tcPr>
            <w:tcW w:w="21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495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E78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D3B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Butanoic acid, 3-methyl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3EF2" w14:textId="212FEB7F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Moniliophthora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ADCB" w14:textId="6F49ADAE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2375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77D9E99E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318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61B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502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Gentisic acid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6ACA" w14:textId="1A963428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Colletotrichum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AEF0" w14:textId="4837952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E1B6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Zheng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7DDF365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3ED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D1D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C69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n-Hexanoic acid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BCD8" w14:textId="248044FF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551A" w14:textId="2509EF9E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ADD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30F48145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D57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CCE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0E6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n-Hexadecanoic acid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B15A" w14:textId="1E2BED44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C.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84D1" w14:textId="4C927E46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0577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Zheng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6D7F0BA6" w14:textId="77777777" w:rsidTr="00EF5535">
        <w:trPr>
          <w:trHeight w:val="140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022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034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CF3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914D" w14:textId="34555168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Alternaria brassicae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Alternaria solani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Ascochyta citrullina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Cercospora kikuchii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Fusarium graminerum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Phoma arachnidicola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Rhizoctonia solani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Sclerotinia sclerotiorum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Verticillium dahiae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EC2C" w14:textId="308008A4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2C7A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1172B8AC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DC8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552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583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  <w:lang w:val="en-US"/>
              </w:rPr>
              <w:t>Octadecanoic acid, Propanoic acid, 4-hexen-1-yl ester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0AEB" w14:textId="1680107F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A. brassicae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A. solani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A. citrullina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C. kikuchii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F. graminerum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F. oxysporum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P. arachnidicola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R. solani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S. sclerotiorum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V. dahiae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BF46" w14:textId="5408BDD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BB78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0568525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5C4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CA3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99E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Oleic acid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4163" w14:textId="1F614639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4B9C" w14:textId="489FC6A4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4E94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13F9C78D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A86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6EF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293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E5E5" w14:textId="3A3EECA6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3D9D" w14:textId="528817D3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6517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545D92EF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156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196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EC7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Propanoic acid, 2-methyl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A630" w14:textId="01FAE550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5D2D" w14:textId="41597C0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43BD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4E663D78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BC8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81D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Alcohols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56D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 3,4-dimethyl-5-hexen-3-ol, Heptanol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785D" w14:textId="6886CCCF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48F9" w14:textId="4822D973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535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6D3B3763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110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99E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Alcohols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D9E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2-Undecanol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9E0F" w14:textId="32738D8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53D5" w14:textId="13A96F2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D69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23952B22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D28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EE0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Alcohols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D88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1-Butanol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F6FB" w14:textId="2FCEF85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D4A6" w14:textId="3DBB70AA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B97F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2DBDCA2D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83B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lastRenderedPageBreak/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6DC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Alcohols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450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1-Butanol, 3-methyl-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F50F" w14:textId="0EE9FC8A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A. brassicae, A. solani, A. citrullina, B. cinerea, C. kikuchii, F. graminerum, F. oxysporum, P. arachnidicola, R. solani, S. sclerotiorum, V. dahiae,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2048" w14:textId="62311991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504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45AB9390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E90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92B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B39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E01A" w14:textId="1C4A4958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3862" w14:textId="54A2BEB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F9DE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12196675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D3F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0CE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Alcohols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153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Hexanol,2-ethyl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DA1D" w14:textId="53D781A9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8EA3" w14:textId="51CE348E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BFAF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2AF7B5FE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4DB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AD6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A07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6FA5" w14:textId="4BE78A6E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D911" w14:textId="51F8E44C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4FFF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5C311DC6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884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A55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Aldehydes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F88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2,4-Heptadienal, (E,E)-,  2-Decenal, (E)-,  2-Heptenal, (Z)-,  2-Nonenal, (E)-,  2-Octenal, (E)-,  2-Undecenal, 2,4 Decadienal, Octanal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6CC0" w14:textId="43044E1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A. brassica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e, A. solani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A. citrullina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B. cinerea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C. kikuchii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F. graminerum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F. oxysporum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P. arachnidicola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R. solani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S. sclerotiorum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V. dahiae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E3AE" w14:textId="720FCC06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738F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6BDA9E40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134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E57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67F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Decanal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399E" w14:textId="68EDD6C3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1AAC" w14:textId="6142D66B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FBC6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687672B3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F21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A07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Aldehydes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67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Nonanal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8D18" w14:textId="1E4290F0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A. brassicae, A. solani, A. citrullina, B. cinerea, C. kikuchii, F. graminerum, F. oxysporum, P. arachnidicola, R. solani, S. sclerotiorum, V. dahiae,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9A19" w14:textId="0D5529E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9CC1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, 2008, 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, 2012, 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756E93A6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2E0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4C5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376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EC97" w14:textId="73E11F6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40F6" w14:textId="0168A38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EA9F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05CA295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48D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D5A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FDD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Eicosane, 10-methyl-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3EAD" w14:textId="66E0DF89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72AD" w14:textId="1B1105E0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2C31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73AADB05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E59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E2D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643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Heneicosane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998F" w14:textId="68F931A3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C.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C051" w14:textId="75681E33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B434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Zheng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6722940E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4E7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33C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4AC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Heptadecane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C828" w14:textId="7244A9E6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8204" w14:textId="071EABE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CB57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2F2708FD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D9E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D76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50E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Heptadecane, 2,6,10,15-tetramethyl-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44ED" w14:textId="37737215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E282" w14:textId="204F6C85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67B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0179572B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912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445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4F7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Heptane,  2-methyl-7-oxabicyclo[2.2.1]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5E5D" w14:textId="679571C8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1E75" w14:textId="4E26AB1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2DF8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44059045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B87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1DF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B02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CBAB" w14:textId="5A759CB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3092" w14:textId="48563FF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1587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766DFBD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71B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A73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8B8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Hexadecane, 2,6,11,15-tetramethyl-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6368" w14:textId="5B06813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4A73" w14:textId="7AF5F7B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41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64B05CED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A87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BCC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757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Nonadecane, 9-methyl-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E391" w14:textId="06582EBA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1841" w14:textId="6537C9E2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42A4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58401D06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D7A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D63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FC4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Nonadecane,10-methyl-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0265" w14:textId="0D707BF4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B028" w14:textId="29C410D9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FC13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4603FD98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4AE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lastRenderedPageBreak/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F34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EA1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Pentadecane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5C4" w14:textId="2DE6B5B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F701" w14:textId="7213A6E9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C34C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14B4A280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98E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598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EC0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Pentadecane,  8-hexyl-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AE1E" w14:textId="03B480F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80E1" w14:textId="6E3AACCE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F241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69F429B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B7C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3EB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8C7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Tetradecane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6BDE" w14:textId="2BACFCD5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12EB" w14:textId="23525014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911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6F87D123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710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284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2CF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Tetradecane, 2,6,10-trimethyl-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05A2" w14:textId="79CAED36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BBAA" w14:textId="56FFE072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6238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7A89EB7D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20E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1B0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Alkanes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B97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Undecane,1,2-methyl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A162" w14:textId="4143996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0B50" w14:textId="0B798FF3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C652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30ABB908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00FE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CDF1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Alkenes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5CD6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1H-indene, 1-methylene-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3FC1" w14:textId="362BA69E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A9EE" w14:textId="7CFF306F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8A3" w14:textId="77777777" w:rsidR="003D3E60" w:rsidRPr="00B5572F" w:rsidRDefault="003D3E60" w:rsidP="003D3E6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sz w:val="18"/>
                <w:szCs w:val="18"/>
              </w:rPr>
              <w:t>, 2008</w:t>
            </w:r>
          </w:p>
        </w:tc>
      </w:tr>
      <w:tr w:rsidR="003D3E60" w:rsidRPr="00B5572F" w14:paraId="2AAAC874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3B01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6534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Alkenes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30CB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1,3-butadiene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985D" w14:textId="373905B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FF9A" w14:textId="2845D4E5" w:rsidR="003D3E60" w:rsidRPr="00B5572F" w:rsidRDefault="003D3E60" w:rsidP="003D3E60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8C4B" w14:textId="77777777" w:rsidR="003D3E60" w:rsidRPr="00B5572F" w:rsidRDefault="003D3E60" w:rsidP="003D3E6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 xml:space="preserve">Tahir </w:t>
            </w:r>
            <w:r w:rsidRPr="00B5572F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sz w:val="18"/>
                <w:szCs w:val="18"/>
              </w:rPr>
              <w:t>, 2017</w:t>
            </w:r>
          </w:p>
        </w:tc>
      </w:tr>
      <w:tr w:rsidR="003D3E60" w:rsidRPr="00B5572F" w14:paraId="56256ED6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CE3F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4B5C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Alkenes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E7A8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1-decene, 8-methyl-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ECB2" w14:textId="512F9701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729B" w14:textId="672D457B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D94" w14:textId="77777777" w:rsidR="003D3E60" w:rsidRPr="00B5572F" w:rsidRDefault="003D3E60" w:rsidP="003D3E6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sz w:val="18"/>
                <w:szCs w:val="18"/>
              </w:rPr>
              <w:t>, 2008</w:t>
            </w:r>
          </w:p>
        </w:tc>
      </w:tr>
      <w:tr w:rsidR="003D3E60" w:rsidRPr="00B5572F" w14:paraId="03C4139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DC2F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EC1C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Alkenes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E3E3" w14:textId="77777777" w:rsidR="003D3E60" w:rsidRPr="00B5572F" w:rsidRDefault="003D3E60" w:rsidP="003D3E60">
            <w:pPr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>1,3- pentadiene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3CBA" w14:textId="0910DD26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8D6E" w14:textId="21FF5CC0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70FB" w14:textId="77777777" w:rsidR="003D3E60" w:rsidRPr="00B5572F" w:rsidRDefault="003D3E60" w:rsidP="003D3E6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5572F">
              <w:rPr>
                <w:rFonts w:eastAsia="Times New Roman"/>
                <w:sz w:val="18"/>
                <w:szCs w:val="18"/>
              </w:rPr>
              <w:t xml:space="preserve">Gotor-Vila </w:t>
            </w:r>
            <w:r w:rsidRPr="00B5572F">
              <w:rPr>
                <w:rFonts w:eastAsia="Times New Roman"/>
                <w:i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sz w:val="18"/>
                <w:szCs w:val="18"/>
              </w:rPr>
              <w:t>, 2017</w:t>
            </w:r>
          </w:p>
        </w:tc>
      </w:tr>
      <w:tr w:rsidR="003D3E60" w:rsidRPr="00B5572F" w14:paraId="393647D1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645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7CE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8A3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β-Benzeneethanamine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B006" w14:textId="0047F410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C.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CCCB" w14:textId="0F06C76A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4FD3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Zheng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0359C5C7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E1A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F35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5B9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1,2-Benzisothiazol-3(2H)-one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D452" w14:textId="7BE9B2F2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4288" w14:textId="6A358667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0EE2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Tahir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2017</w:t>
            </w:r>
          </w:p>
        </w:tc>
      </w:tr>
      <w:tr w:rsidR="003D3E60" w:rsidRPr="00B5572F" w14:paraId="72B1B06D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165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160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633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2,4-bis(2-Methylpropyl)-phenol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B43A" w14:textId="0D01644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PjxBdXRob3I+VGFoaXI8L0F1dGhvcj48WWVhcj4yMDE3PC9ZZWFyPjxSZWNOdW0+NDAyPC9SZWNO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</w:fldData>
              </w:fldChar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instrText xml:space="preserve"> ADDIN EN.CITE </w:instrTex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fldChar w:fldCharType="begin">
                <w:fldData xml:space="preserve">PEVuZE5vdGU+PENpdGUgRXhjbHVkZUF1dGg9IjEiIEV4Y2x1ZGVZZWFyPSIxIiBIaWRkZW49IjEi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</w:fldData>
              </w:fldChar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fldChar w:fldCharType="end"/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1C51" w14:textId="5A381570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2406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74C4853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32E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3BC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574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2-Phenylethanol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3765" w14:textId="4451FA04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1547" w14:textId="1D97847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1ABD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53BE4DBA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B1C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1A4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9FA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4-Hydroxybenzaldehyde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BBC" w14:textId="796836F7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EE3D" w14:textId="749B09B6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661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5012C207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13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39E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881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BC68" w14:textId="2A785D67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BF85" w14:textId="3B0D714F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0DB5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3366737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83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33B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026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72C0" w14:textId="3792D90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0C49" w14:textId="7220F808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32E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Tahir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2017</w:t>
            </w:r>
          </w:p>
        </w:tc>
      </w:tr>
      <w:tr w:rsidR="003D3E60" w:rsidRPr="00B5572F" w14:paraId="3C459418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AAD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2D4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228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Benzene, 1,2,4,5-tetramethyl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8D80" w14:textId="0284A86D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2AC9" w14:textId="07FF021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3F33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756DC94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2D4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6DA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BB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Benzene, 1,2,4-trimethyl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2B53" w14:textId="0051E2EE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F090" w14:textId="7E194850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7CE2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06AD975E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DD0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B06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759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Benzene, 1-methyl-4-(1-methylethyl)-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628A" w14:textId="09C0B5CD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35AE" w14:textId="63BCE3FA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1D44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76A6AFD4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A69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1C6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AFA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Benzene, 2-propenyl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9812" w14:textId="1412D17E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D4CB" w14:textId="3CBAB7AC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12BD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7E82A22C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49A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872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CA0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Benzene,1,4-dichloro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371E" w14:textId="4288087E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60EC" w14:textId="4C1B471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3492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72E074E7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69B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lastRenderedPageBreak/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9BD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A6B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Benzothiazole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435A" w14:textId="5E1A40D6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B16E" w14:textId="2A01BB7E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ABB8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0C53AD" w14:paraId="5307BB1E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B19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ADA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301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D553" w14:textId="6E8E0C1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F447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solani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8F447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B6AF" w14:textId="188C8B4A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0FD9" w14:textId="3A88C529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Gao </w:t>
            </w:r>
            <w:r w:rsidR="000C53AD"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Z.</w:t>
            </w:r>
            <w:r w:rsid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C53AD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et al.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2017</w:t>
            </w:r>
          </w:p>
        </w:tc>
      </w:tr>
      <w:tr w:rsidR="003D3E60" w:rsidRPr="000C53AD" w14:paraId="372C329B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4C15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A7D4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66EE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Butylated hydroxytoluene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7620" w14:textId="3803C7FC" w:rsidR="003D3E60" w:rsidRPr="000C53AD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C. gloeosporioides</w:t>
            </w:r>
            <w:r w:rsidRPr="000C53AD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0C53A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9646" w14:textId="3B0B6E07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BD97" w14:textId="77777777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Zheng </w:t>
            </w:r>
            <w:r w:rsidRPr="000C53AD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et al.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2013</w:t>
            </w:r>
          </w:p>
        </w:tc>
      </w:tr>
      <w:tr w:rsidR="003D3E60" w:rsidRPr="00B5572F" w14:paraId="33C274B5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3B9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Fatty acids and de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4DE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566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Ethylbenzene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7B74" w14:textId="5ED17DE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9BB2E" w14:textId="4A4561A5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835D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143421F3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093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451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7EF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586A" w14:textId="720D0D98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B6D" w14:textId="2875E14C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E43E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0C53AD" w14:paraId="507DA4AA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31D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87F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71B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Phenol, 2,4-bis(1,1- dimethylethyl)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07D2" w14:textId="32B10CF9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F447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solani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8F447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EAEB" w14:textId="6446B07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F4DD" w14:textId="45874022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Gao</w:t>
            </w:r>
            <w:r w:rsidR="000C53AD"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Z</w:t>
            </w:r>
            <w:r w:rsid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C53AD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et al.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2017</w:t>
            </w:r>
          </w:p>
        </w:tc>
      </w:tr>
      <w:tr w:rsidR="003D3E60" w:rsidRPr="000C53AD" w14:paraId="5E5404D6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FA8D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E988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FF6B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Phenol, 4,4′-(1-methylethylidene) bis-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CD5" w14:textId="49CE4667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13BB" w14:textId="1DD070E9" w:rsidR="003D3E60" w:rsidRPr="000C53AD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0C53AD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0C53AD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9312" w14:textId="77777777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Raza </w:t>
            </w:r>
            <w:r w:rsidRPr="000C53AD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et al.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2016</w:t>
            </w:r>
          </w:p>
        </w:tc>
      </w:tr>
      <w:tr w:rsidR="003D3E60" w:rsidRPr="000C53AD" w14:paraId="09B27673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63C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Fatty ac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A18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C3B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Phenol, 4-chloro-3-methyl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0CDE" w14:textId="6954BF7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F447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solani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8F447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6701" w14:textId="646C8F4B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80B5" w14:textId="04E93083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Gao</w:t>
            </w:r>
            <w:r w:rsid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Z.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C53AD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et al.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2017</w:t>
            </w:r>
          </w:p>
        </w:tc>
      </w:tr>
      <w:tr w:rsidR="003D3E60" w:rsidRPr="000C53AD" w14:paraId="0C87C71C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D353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DDCF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330E" w14:textId="77777777" w:rsidR="003D3E60" w:rsidRPr="000C53AD" w:rsidRDefault="003D3E60" w:rsidP="003D3E60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Phenol,2,3,6-trimethyl-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664C" w14:textId="368839F9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2CA7" w14:textId="5A1866F3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E19B" w14:textId="77777777" w:rsidR="003D3E60" w:rsidRPr="000C53AD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Yuan </w:t>
            </w:r>
            <w:r w:rsidRPr="000C53AD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et al.</w:t>
            </w: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, 2012</w:t>
            </w:r>
          </w:p>
        </w:tc>
      </w:tr>
      <w:tr w:rsidR="003D3E60" w:rsidRPr="00B5572F" w14:paraId="67DB884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41C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C53AD">
              <w:rPr>
                <w:rFonts w:eastAsia="Times New Roman"/>
                <w:color w:val="000000"/>
                <w:sz w:val="18"/>
                <w:szCs w:val="18"/>
                <w:lang w:val="en-US"/>
              </w:rPr>
              <w:t>Fatty acids a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645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062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P-xylene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9D47" w14:textId="29EEF34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8EBA" w14:textId="71AF4391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388E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5CFC6C6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42A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42C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CAF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BEB1" w14:textId="3FAC16D1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7427" w14:textId="7D1B5410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CCB7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19CC9089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C40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207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829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Styrene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2475" w14:textId="494B8F57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7B71" w14:textId="5428A20A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56D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7E26ADF8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991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89A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Benzenoids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A1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Toluene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2157" w14:textId="015A42A7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F965" w14:textId="7FF55864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7C06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3AA8D2EE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015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A6A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Esters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F6A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Ethyl acetate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8340" w14:textId="5B25EFF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E267" w14:textId="61DA9C3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4D15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395900B5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C60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FFE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Furans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E05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Furan, 2-pentyl-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F4CE" w14:textId="36FDDCAD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2C1E" w14:textId="77EB89C2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7E54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54F67CD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EF5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3F9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123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Acetoin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EFCA" w14:textId="7C207517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Penicillium crustosum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FA51" w14:textId="18BC1D13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B86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Arrebola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2010</w:t>
            </w:r>
          </w:p>
        </w:tc>
      </w:tr>
      <w:tr w:rsidR="003D3E60" w:rsidRPr="00B5572F" w14:paraId="4637B5DA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549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DA1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49A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107F" w14:textId="3057086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96C7" w14:textId="365BBD1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247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Gotor-Vila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2017</w:t>
            </w:r>
          </w:p>
        </w:tc>
      </w:tr>
      <w:tr w:rsidR="003D3E60" w:rsidRPr="00B5572F" w14:paraId="0CC8BB2D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4BE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CED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726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Butan-2-one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1197" w14:textId="680672AD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B9D5" w14:textId="3A10BC9F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CA0A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498331A4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632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6C5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2C2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Butanone, 3-hydroxy-2-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AE02" w14:textId="209B4908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5467" w14:textId="374B072F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A671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789D8FA7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2C5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84D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A67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192" w14:textId="6D2FBA3C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C.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E3AF" w14:textId="70CE75A9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7BA8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Zheng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07456AEB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FFA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07B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398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7491" w14:textId="70363643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CE2B" w14:textId="4725DCEE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2C41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1905A286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80C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301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3F2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39C7" w14:textId="264A6B0E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4302" w14:textId="7D7E8833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9B03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04E7DB3E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BFC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lastRenderedPageBreak/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172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C91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Dodecan-2-one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6679" w14:textId="69E154C9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181B" w14:textId="0765A91C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B015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1D547904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32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7B9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123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Ethanone, 1-(4-methylphenyl)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F209" w14:textId="661151A6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365D" w14:textId="6D19047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4143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550F578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17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D9E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8B6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9408" w14:textId="47E8AD13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D7CA" w14:textId="161BF96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34E8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075C2885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FA6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A85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0B0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296A" w14:textId="6DD9DFDB" w:rsidR="003D3E60" w:rsidRPr="003D3E60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BCEC" w14:textId="42E9CA31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756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5FD70BA7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34F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F2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DE0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32B9" w14:textId="47ACCC31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C.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BE2D" w14:textId="0108DBB9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6517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4086BEAB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FFE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180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B4B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80BC" w14:textId="394485F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853C" w14:textId="0AF9DA12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3FF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Zheng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7BBD060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6FD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CDD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B48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8FCF" w14:textId="71AB7159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E033" w14:textId="7C5FDD7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E2DD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1C950C5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5C1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CFA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057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F24E" w14:textId="3C1C4B0A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78E6" w14:textId="1C323F58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CBDF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2745189A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654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42A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05C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Pentanone, 2,2,4-trimethyl-3-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3A5F" w14:textId="0CAE813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2641" w14:textId="2D3DCD23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59FE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5D658533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8FA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E7D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16F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Propan-2-one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14B5" w14:textId="381E3207" w:rsidR="003D3E60" w:rsidRPr="003D3E60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5903" w14:textId="268F80EC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D29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1C9DFAD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D9C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Fatty acids and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A8D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Ketones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427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Tridecan-2-one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449E" w14:textId="5BEB14D9" w:rsidR="003D3E60" w:rsidRPr="003D3E60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cubense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6858" w14:textId="5F8FC841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D70E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2D57E432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0FB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FAD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C5A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40D5" w14:textId="34574AA8" w:rsidR="003D3E60" w:rsidRPr="003D3E60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A. brassica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e, A.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A. citrullina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C. kikuchii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graminerum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P. arachnidicola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R. solani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S. sclerotiorum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V. dahiae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 xml:space="preserve"> 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140E" w14:textId="5C6C8BE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2D68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56154726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1DD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AC7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A95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A94C" w14:textId="126E749B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A1C7" w14:textId="5B75ACB1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089D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Yuan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2012</w:t>
            </w:r>
          </w:p>
        </w:tc>
      </w:tr>
      <w:tr w:rsidR="003D3E60" w:rsidRPr="00B5572F" w14:paraId="10100EC1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6E0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A14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734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9429" w14:textId="56954501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Phaeomoniella chlamydospora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C968" w14:textId="088FB6F1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4C76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Raza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152620CA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CB5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CE0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8FB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9A5B" w14:textId="5A004ED0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A. solani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 xml:space="preserve"> 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48FC" w14:textId="1B0CB4A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C0AA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Wang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2013</w:t>
            </w:r>
          </w:p>
        </w:tc>
      </w:tr>
      <w:tr w:rsidR="003D3E60" w:rsidRPr="00B5572F" w14:paraId="485009FF" w14:textId="77777777" w:rsidTr="00EF5535">
        <w:trPr>
          <w:trHeight w:val="84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8F7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Nitrogen-containing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B1C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Azoles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495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 1H-imidazole, 1-ethyl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CE7F" w14:textId="1EFAE79A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BEF2" w14:textId="302D9F8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1777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Liu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1B8CE1F6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9C465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Nitrogen-containing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43551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2DB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Ammonium acetate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EE06" w14:textId="7FB3A98D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cinerea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3CC3" w14:textId="03AE72D6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E3D9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0A788FE8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3F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Nitrogen-containing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2FD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937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Pyrazine, 2,5-dimethyl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CA3" w14:textId="59C6FF63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, M. 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F1E6" w14:textId="3BFFB49E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F60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Haidar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2016</w:t>
            </w:r>
          </w:p>
        </w:tc>
      </w:tr>
      <w:tr w:rsidR="003D3E60" w:rsidRPr="00B5572F" w14:paraId="3EFF89EC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7C7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C7A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376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D151" w14:textId="1041950A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M.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F008" w14:textId="62C6794D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5A6A" w14:textId="2801761F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/>
            <w:r w:rsidRPr="00B5572F">
              <w:rPr>
                <w:rFonts w:eastAsia="Times New Roman"/>
                <w:color w:val="000000"/>
                <w:sz w:val="18"/>
                <w:szCs w:val="18"/>
              </w:rPr>
              <w:t>Gao</w:t>
            </w:r>
            <w:bookmarkEnd w:id="0"/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0C53AD">
              <w:rPr>
                <w:rFonts w:eastAsia="Times New Roman"/>
                <w:color w:val="000000"/>
                <w:sz w:val="18"/>
                <w:szCs w:val="18"/>
              </w:rPr>
              <w:t xml:space="preserve">Z.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2017</w:t>
            </w:r>
          </w:p>
        </w:tc>
      </w:tr>
      <w:tr w:rsidR="003D3E60" w:rsidRPr="00B5572F" w14:paraId="379D0481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EE7C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FD62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9FF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DC2B" w14:textId="70B574C5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S. sclerotiorum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31FD" w14:textId="4A9EFA81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A4FB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3D3E60" w:rsidRPr="00B5572F" w14:paraId="56E52A96" w14:textId="77777777" w:rsidTr="00EF5535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A21B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Nitrogen-containing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A619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E11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Pyrazine, 2-ethyl-3,5-dimethyl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877E" w14:textId="3628210C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B. cinera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Monilia fructicola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Monilinia laxa</w:t>
            </w:r>
            <w:r w:rsidRPr="008F4474">
              <w:rPr>
                <w:rFonts w:eastAsia="Times New Roman"/>
                <w:iCs/>
                <w:sz w:val="18"/>
                <w:szCs w:val="18"/>
                <w:lang w:val="en-US"/>
              </w:rPr>
              <w:t xml:space="preserve"> </w:t>
            </w:r>
            <w:r w:rsidRPr="008F4474">
              <w:rPr>
                <w:rFonts w:eastAsia="Times New Roman"/>
                <w:i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D4B4" w14:textId="62599CA5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AE64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3370511F" w14:textId="77777777" w:rsidTr="00EF5535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AACA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Nitrogen-containing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C93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42C3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Pyrazine, tetramethyl-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1AC4" w14:textId="51895D8D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F. oxysporum f. sp. lactucae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, Moniliophthora perniciosa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A893" w14:textId="527FF33E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BAEF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Chen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2008</w:t>
            </w:r>
          </w:p>
        </w:tc>
      </w:tr>
      <w:tr w:rsidR="003D3E60" w:rsidRPr="00B5572F" w14:paraId="60492C64" w14:textId="77777777" w:rsidTr="00C52DA9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D41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Nitrogen-containing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9C8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C26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Pyrazine,2,3,5,6-tetramethyl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A6F7" w14:textId="47D8C3BF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Colletotrichum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23A1" w14:textId="1013896F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B66D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38D83481" w14:textId="77777777" w:rsidTr="00C52DA9">
        <w:trPr>
          <w:trHeight w:val="56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EC64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Sulphur-containing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A008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155E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Carbon disulphide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9569" w14:textId="1362AB56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DA3F4" w14:textId="6591A3F6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R. solanacearum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9412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Chaves-Lopez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597BD6DC" w14:textId="77777777" w:rsidTr="00C52DA9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1B0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Sulphur-containing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66B5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0A10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Dimethyl trisulfide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FF9F" w14:textId="43034AA1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C. gloeosporioides</w:t>
            </w:r>
            <w:r w:rsidRPr="00EE5B22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61AF" w14:textId="3329733A" w:rsidR="003D3E60" w:rsidRPr="00B5572F" w:rsidRDefault="003D3E60" w:rsidP="003D3E60">
            <w:pPr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5822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Giorgio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2015</w:t>
            </w:r>
          </w:p>
        </w:tc>
      </w:tr>
      <w:tr w:rsidR="003D3E60" w:rsidRPr="00B5572F" w14:paraId="40B413A2" w14:textId="77777777" w:rsidTr="00C52DA9">
        <w:trPr>
          <w:trHeight w:val="280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8CD6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Sulphur-containing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E28F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4251" w14:textId="77777777" w:rsidR="003D3E60" w:rsidRPr="00B5572F" w:rsidRDefault="003D3E60" w:rsidP="003D3E60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>Thiophene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0A5F" w14:textId="35A3B852" w:rsidR="003D3E60" w:rsidRPr="00B5572F" w:rsidRDefault="003D3E60" w:rsidP="003D3E60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Alternaria brassicae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Alternaria solani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Ascochyta citrullina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B. cinerea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Cercospora kikuchii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Fusarium graminerum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F. oxysporum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Phoma arachnidicola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Rhizoctonia solani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Sclerotinia sclerotiorum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  <w:r w:rsidRPr="003D3E60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, Verticillium dahiae</w:t>
            </w:r>
            <w:r w:rsidRPr="003D3E60">
              <w:rPr>
                <w:rFonts w:eastAsia="Times New Roman"/>
                <w:iCs/>
                <w:sz w:val="18"/>
                <w:szCs w:val="18"/>
              </w:rPr>
              <w:t xml:space="preserve"> </w:t>
            </w:r>
            <w:r w:rsidRPr="003D3E60">
              <w:rPr>
                <w:rFonts w:eastAsia="Times New Roman"/>
                <w:iCs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BC66" w14:textId="6FB185A1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50F57">
              <w:rPr>
                <w:rFonts w:eastAsia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5F62" w14:textId="77777777" w:rsidR="003D3E60" w:rsidRPr="00B5572F" w:rsidRDefault="003D3E60" w:rsidP="003D3E6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5572F">
              <w:rPr>
                <w:rFonts w:eastAsia="Times New Roman"/>
                <w:color w:val="000000"/>
                <w:sz w:val="18"/>
                <w:szCs w:val="18"/>
              </w:rPr>
              <w:t xml:space="preserve">Gotor-Vila </w:t>
            </w:r>
            <w:r w:rsidRPr="00B5572F">
              <w:rPr>
                <w:rFonts w:eastAsia="Times New Roman"/>
                <w:i/>
                <w:color w:val="000000"/>
                <w:sz w:val="18"/>
                <w:szCs w:val="18"/>
              </w:rPr>
              <w:t>et al.</w:t>
            </w:r>
            <w:r w:rsidRPr="00B5572F">
              <w:rPr>
                <w:rFonts w:eastAsia="Times New Roman"/>
                <w:color w:val="000000"/>
                <w:sz w:val="18"/>
                <w:szCs w:val="18"/>
              </w:rPr>
              <w:t>, 2017</w:t>
            </w:r>
          </w:p>
        </w:tc>
      </w:tr>
    </w:tbl>
    <w:p w14:paraId="5762104E" w14:textId="30703490" w:rsidR="00640DC4" w:rsidRPr="00B5572F" w:rsidRDefault="00EE407F" w:rsidP="00D76D2A">
      <w:pPr>
        <w:rPr>
          <w:color w:val="000000" w:themeColor="text1"/>
          <w:szCs w:val="24"/>
          <w:lang w:val="en-US"/>
        </w:rPr>
      </w:pPr>
      <w:r w:rsidRPr="0034417D">
        <w:rPr>
          <w:color w:val="000000" w:themeColor="text1"/>
          <w:szCs w:val="24"/>
          <w:vertAlign w:val="superscript"/>
          <w:lang w:val="en-US"/>
        </w:rPr>
        <w:t>c</w:t>
      </w:r>
      <w:r w:rsidR="005E21F6">
        <w:rPr>
          <w:color w:val="000000" w:themeColor="text1"/>
          <w:szCs w:val="24"/>
          <w:vertAlign w:val="superscript"/>
          <w:lang w:val="en-US"/>
        </w:rPr>
        <w:t xml:space="preserve"> </w:t>
      </w:r>
      <w:r w:rsidR="005E21F6">
        <w:rPr>
          <w:color w:val="000000" w:themeColor="text1"/>
          <w:szCs w:val="24"/>
          <w:lang w:val="en-US"/>
        </w:rPr>
        <w:t>A</w:t>
      </w:r>
      <w:r w:rsidRPr="0034417D">
        <w:rPr>
          <w:color w:val="000000" w:themeColor="text1"/>
          <w:szCs w:val="24"/>
          <w:lang w:val="en-US"/>
        </w:rPr>
        <w:t xml:space="preserve">ctivity of isolated compound, </w:t>
      </w:r>
      <w:r w:rsidRPr="0034417D">
        <w:rPr>
          <w:color w:val="000000" w:themeColor="text1"/>
          <w:szCs w:val="24"/>
          <w:vertAlign w:val="superscript"/>
          <w:lang w:val="en-US"/>
        </w:rPr>
        <w:t>p</w:t>
      </w:r>
      <w:r w:rsidRPr="0034417D">
        <w:rPr>
          <w:color w:val="000000" w:themeColor="text1"/>
          <w:szCs w:val="24"/>
          <w:lang w:val="en-US"/>
        </w:rPr>
        <w:t xml:space="preserve"> putative activity of the compound contained in a </w:t>
      </w:r>
      <w:r>
        <w:rPr>
          <w:color w:val="000000" w:themeColor="text1"/>
          <w:szCs w:val="24"/>
          <w:lang w:val="en-US"/>
        </w:rPr>
        <w:t>broad mixture.</w:t>
      </w:r>
    </w:p>
    <w:p w14:paraId="68187419" w14:textId="7E8C2842" w:rsidR="00D76D2A" w:rsidRPr="00B5572F" w:rsidRDefault="00C472CE" w:rsidP="00D76D2A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fldChar w:fldCharType="begin">
          <w:fldData xml:space="preserve">PEVuZE5vdGU+PENpdGUgRXhjbHVkZUF1dGg9IjEiIEV4Y2x1ZGVZZWFyPSIxIiBIaWRkZW49IjEi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</w:fldData>
        </w:fldChar>
      </w:r>
      <w:r w:rsidR="00A91305">
        <w:rPr>
          <w:color w:val="000000" w:themeColor="text1"/>
          <w:szCs w:val="24"/>
          <w:lang w:val="en-US"/>
        </w:rPr>
        <w:instrText xml:space="preserve"> ADDIN EN.CITE </w:instrText>
      </w:r>
      <w:r w:rsidR="00A91305">
        <w:rPr>
          <w:color w:val="000000" w:themeColor="text1"/>
          <w:szCs w:val="24"/>
          <w:lang w:val="en-US"/>
        </w:rPr>
        <w:fldChar w:fldCharType="begin">
          <w:fldData xml:space="preserve">PEVuZE5vdGU+PENpdGUgRXhjbHVkZUF1dGg9IjEiIEV4Y2x1ZGVZZWFyPSIxIiBIaWRkZW49IjEi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</w:fldData>
        </w:fldChar>
      </w:r>
      <w:r w:rsidR="00A91305">
        <w:rPr>
          <w:color w:val="000000" w:themeColor="text1"/>
          <w:szCs w:val="24"/>
          <w:lang w:val="en-US"/>
        </w:rPr>
        <w:instrText xml:space="preserve"> ADDIN EN.CITE.DATA </w:instrText>
      </w:r>
      <w:r w:rsidR="00A91305">
        <w:rPr>
          <w:color w:val="000000" w:themeColor="text1"/>
          <w:szCs w:val="24"/>
          <w:lang w:val="en-US"/>
        </w:rPr>
      </w:r>
      <w:r w:rsidR="00A91305">
        <w:rPr>
          <w:color w:val="000000" w:themeColor="text1"/>
          <w:szCs w:val="24"/>
          <w:lang w:val="en-US"/>
        </w:rPr>
        <w:fldChar w:fldCharType="end"/>
      </w:r>
      <w:r w:rsidRPr="00B5572F">
        <w:rPr>
          <w:color w:val="000000" w:themeColor="text1"/>
          <w:szCs w:val="24"/>
          <w:lang w:val="en-US"/>
        </w:rPr>
      </w:r>
      <w:r w:rsidRPr="00B5572F">
        <w:rPr>
          <w:color w:val="000000" w:themeColor="text1"/>
          <w:szCs w:val="24"/>
          <w:lang w:val="en-US"/>
        </w:rPr>
        <w:fldChar w:fldCharType="end"/>
      </w:r>
      <w:r w:rsidR="00D76D2A" w:rsidRPr="00B5572F">
        <w:rPr>
          <w:color w:val="000000" w:themeColor="text1"/>
          <w:szCs w:val="24"/>
          <w:lang w:val="en-US"/>
        </w:rPr>
        <w:t xml:space="preserve">* Three VOCs classes are secreted by </w:t>
      </w:r>
      <w:r w:rsidR="00D76D2A" w:rsidRPr="00B5572F">
        <w:rPr>
          <w:i/>
          <w:color w:val="000000" w:themeColor="text1"/>
          <w:szCs w:val="24"/>
          <w:lang w:val="en-US"/>
        </w:rPr>
        <w:t xml:space="preserve">B. subtilis </w:t>
      </w:r>
      <w:r w:rsidR="00D76D2A" w:rsidRPr="00B5572F">
        <w:rPr>
          <w:color w:val="000000" w:themeColor="text1"/>
          <w:szCs w:val="24"/>
          <w:lang w:val="en-US"/>
        </w:rPr>
        <w:t>strain: the fatty acids and derivatives, the nitrogen-containing as well as the sulphur-containing compounds</w:t>
      </w:r>
      <w:r w:rsidR="00551E88" w:rsidRPr="00B5572F">
        <w:rPr>
          <w:color w:val="000000" w:themeColor="text1"/>
          <w:szCs w:val="24"/>
          <w:lang w:val="en-US"/>
        </w:rPr>
        <w:t>.</w:t>
      </w:r>
    </w:p>
    <w:p w14:paraId="0D2AD547" w14:textId="77777777" w:rsidR="00D76D2A" w:rsidRPr="00B5572F" w:rsidRDefault="00D76D2A" w:rsidP="00D76D2A">
      <w:pPr>
        <w:rPr>
          <w:color w:val="000000" w:themeColor="text1"/>
          <w:szCs w:val="24"/>
          <w:lang w:val="en-US"/>
        </w:rPr>
      </w:pPr>
      <w:r w:rsidRPr="00B5572F">
        <w:rPr>
          <w:color w:val="000000" w:themeColor="text1"/>
          <w:szCs w:val="24"/>
          <w:lang w:val="en-US"/>
        </w:rPr>
        <w:t>** See Fig. 2 for the VOCs subclasses</w:t>
      </w:r>
      <w:r w:rsidR="00551E88" w:rsidRPr="00B5572F">
        <w:rPr>
          <w:color w:val="000000" w:themeColor="text1"/>
          <w:szCs w:val="24"/>
          <w:lang w:val="en-US"/>
        </w:rPr>
        <w:t>.</w:t>
      </w:r>
    </w:p>
    <w:p w14:paraId="48449A01" w14:textId="3A48BBAE" w:rsidR="00BD5B6A" w:rsidRDefault="00D76D2A" w:rsidP="00CA7D03">
      <w:pPr>
        <w:rPr>
          <w:sz w:val="24"/>
          <w:lang w:val="en-GB"/>
        </w:rPr>
      </w:pPr>
      <w:r w:rsidRPr="00B5572F">
        <w:rPr>
          <w:color w:val="000000" w:themeColor="text1"/>
          <w:szCs w:val="24"/>
          <w:lang w:val="en-US"/>
        </w:rPr>
        <w:t xml:space="preserve">*** - = no activity </w:t>
      </w:r>
      <w:r w:rsidR="00551E88" w:rsidRPr="00B5572F">
        <w:rPr>
          <w:color w:val="000000" w:themeColor="text1"/>
          <w:szCs w:val="24"/>
          <w:lang w:val="en-US"/>
        </w:rPr>
        <w:t>known.</w:t>
      </w:r>
      <w:r w:rsidR="006B2C01" w:rsidRPr="00B5572F">
        <w:rPr>
          <w:sz w:val="24"/>
          <w:lang w:val="en-GB"/>
        </w:rPr>
        <w:fldChar w:fldCharType="begin"/>
      </w:r>
      <w:r w:rsidR="00A91305">
        <w:rPr>
          <w:sz w:val="24"/>
          <w:lang w:val="en-GB"/>
        </w:rPr>
        <w:instrText xml:space="preserve"> ADDIN EN.CITE &lt;EndNote&gt;&lt;Cite ExcludeAuth="1" ExcludeYear="1" Hidden="1"&gt;&lt;Author&gt;Giorgio&lt;/Author&gt;&lt;Year&gt;2015&lt;/Year&gt;&lt;RecNum&gt;769&lt;/RecNum&gt;&lt;record&gt;&lt;rec-number&gt;769&lt;/rec-number&gt;&lt;foreign-keys&gt;&lt;key app="EN" db-id="rzdx2df9mr2pvneafrqpvrpbxwexdax525dx" timestamp="0"&gt;769&lt;/key&gt;&lt;/foreign-keys&gt;&lt;ref-type name="Journal Article"&gt;17&lt;/ref-type&gt;&lt;contributors&gt;&lt;authors&gt;&lt;author&gt;Giorgio,Annalisa&lt;/author&gt;&lt;author&gt;De Stradis,Angelo&lt;/author&gt;&lt;author&gt;Lo Cantore,Pietro&lt;/author&gt;&lt;author&gt;Iacobellis,Nicola S.&lt;/author&gt;&lt;/authors&gt;&lt;/contributors&gt;&lt;auth-address&gt;Nicola S. Iacobellis,Scuola di Scienze Agrarie, Forestali, Alimentari ed Ambientali, Università degli Studi della Basilicata,Potenza, Italy,nicola.iacobellis@unibas.it&lt;/auth-address&gt;&lt;titles&gt;&lt;title&gt;&lt;style face="normal" font="default" size="100%"&gt;Biocide effects of volatile organic compounds produced by potential biocontrol rhizobacteria on &lt;/style&gt;&lt;style face="italic" font="default" size="100%"&gt;Sclerotinia sclerotiorum&lt;/style&gt;&lt;/title&gt;&lt;secondary-title&gt;Frontiers in Microbiology&lt;/secondary-title&gt;&lt;short-title&gt;Toxic effects of VOCs produced by bean rhizobacteria on Sclerotinia sclerotiorum&lt;/short-title&gt;&lt;/titles&gt;&lt;volume&gt;6&lt;/volume&gt;&lt;number&gt;1056&lt;/number&gt;&lt;keywords&gt;&lt;keyword&gt;rhizobacteria,phytopathogenic fungi,Sclerotinia sclerotiorum,Volatile Organic Compounds,transmission electron microscope,Ultrastructures,haemolysis.&lt;/keyword&gt;&lt;/keywords&gt;&lt;dates&gt;&lt;year&gt;2015&lt;/year&gt;&lt;pub-dates&gt;&lt;date&gt;2015-October-06&lt;/date&gt;&lt;/pub-dates&gt;&lt;/dates&gt;&lt;isbn&gt;1664-302X&lt;/isbn&gt;&lt;work-type&gt;Original Research&lt;/work-type&gt;&lt;urls&gt;&lt;related-urls&gt;&lt;url&gt;https://www.frontiersin.org/article/10.3389/fmicb.2015.01056&lt;/url&gt;&lt;/related-urls&gt;&lt;/urls&gt;&lt;electronic-resource-num&gt;https://www.doi.org/10.3389/fmicb.2015.01056&lt;/electronic-resource-num&gt;&lt;language&gt;English&lt;/language&gt;&lt;/record&gt;&lt;/Cite&gt;&lt;/EndNote&gt;</w:instrText>
      </w:r>
      <w:r w:rsidR="006B2C01" w:rsidRPr="00B5572F">
        <w:rPr>
          <w:sz w:val="24"/>
          <w:lang w:val="en-GB"/>
        </w:rPr>
        <w:fldChar w:fldCharType="end"/>
      </w:r>
      <w:r w:rsidR="00A91305" w:rsidRPr="00054119">
        <w:rPr>
          <w:sz w:val="24"/>
          <w:lang w:val="en-GB"/>
        </w:rPr>
        <w:t xml:space="preserve"> </w:t>
      </w:r>
    </w:p>
    <w:sectPr w:rsidR="00BD5B6A" w:rsidSect="003F7290">
      <w:footerReference w:type="even" r:id="rId8"/>
      <w:pgSz w:w="16838" w:h="11906" w:orient="landscape"/>
      <w:pgMar w:top="1417" w:right="1417" w:bottom="1417" w:left="1417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7CBD5" w14:textId="77777777" w:rsidR="00C06B8B" w:rsidRDefault="00C06B8B" w:rsidP="006F6118">
      <w:r>
        <w:separator/>
      </w:r>
    </w:p>
  </w:endnote>
  <w:endnote w:type="continuationSeparator" w:id="0">
    <w:p w14:paraId="01F48B71" w14:textId="77777777" w:rsidR="00C06B8B" w:rsidRDefault="00C06B8B" w:rsidP="006F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6E7F" w14:textId="77777777" w:rsidR="005E1509" w:rsidRDefault="005E1509" w:rsidP="0030629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71C9AB" w14:textId="77777777" w:rsidR="005E1509" w:rsidRDefault="005E15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E52A" w14:textId="77777777" w:rsidR="00C06B8B" w:rsidRDefault="00C06B8B" w:rsidP="006F6118">
      <w:r>
        <w:separator/>
      </w:r>
    </w:p>
  </w:footnote>
  <w:footnote w:type="continuationSeparator" w:id="0">
    <w:p w14:paraId="1EA4304F" w14:textId="77777777" w:rsidR="00C06B8B" w:rsidRDefault="00C06B8B" w:rsidP="006F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301396"/>
    <w:multiLevelType w:val="hybridMultilevel"/>
    <w:tmpl w:val="2D72F95E"/>
    <w:lvl w:ilvl="0" w:tplc="98DEE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529FB"/>
    <w:multiLevelType w:val="hybridMultilevel"/>
    <w:tmpl w:val="5BB22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logical Contro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dx2df9mr2pvneafrqpvrpbxwexdax525dx&quot;&gt;Simon Endnote library&lt;record-ids&gt;&lt;item&gt;177&lt;/item&gt;&lt;item&gt;241&lt;/item&gt;&lt;item&gt;402&lt;/item&gt;&lt;item&gt;405&lt;/item&gt;&lt;item&gt;407&lt;/item&gt;&lt;item&gt;408&lt;/item&gt;&lt;item&gt;410&lt;/item&gt;&lt;item&gt;417&lt;/item&gt;&lt;item&gt;516&lt;/item&gt;&lt;item&gt;517&lt;/item&gt;&lt;item&gt;518&lt;/item&gt;&lt;item&gt;529&lt;/item&gt;&lt;item&gt;530&lt;/item&gt;&lt;item&gt;540&lt;/item&gt;&lt;item&gt;541&lt;/item&gt;&lt;item&gt;542&lt;/item&gt;&lt;item&gt;543&lt;/item&gt;&lt;item&gt;544&lt;/item&gt;&lt;item&gt;545&lt;/item&gt;&lt;item&gt;546&lt;/item&gt;&lt;item&gt;549&lt;/item&gt;&lt;item&gt;551&lt;/item&gt;&lt;item&gt;552&lt;/item&gt;&lt;item&gt;555&lt;/item&gt;&lt;item&gt;556&lt;/item&gt;&lt;item&gt;557&lt;/item&gt;&lt;item&gt;558&lt;/item&gt;&lt;item&gt;559&lt;/item&gt;&lt;item&gt;560&lt;/item&gt;&lt;item&gt;561&lt;/item&gt;&lt;item&gt;562&lt;/item&gt;&lt;item&gt;564&lt;/item&gt;&lt;item&gt;565&lt;/item&gt;&lt;item&gt;566&lt;/item&gt;&lt;item&gt;567&lt;/item&gt;&lt;item&gt;571&lt;/item&gt;&lt;item&gt;574&lt;/item&gt;&lt;item&gt;576&lt;/item&gt;&lt;item&gt;577&lt;/item&gt;&lt;item&gt;581&lt;/item&gt;&lt;item&gt;583&lt;/item&gt;&lt;item&gt;584&lt;/item&gt;&lt;item&gt;729&lt;/item&gt;&lt;item&gt;730&lt;/item&gt;&lt;item&gt;760&lt;/item&gt;&lt;item&gt;761&lt;/item&gt;&lt;item&gt;762&lt;/item&gt;&lt;item&gt;763&lt;/item&gt;&lt;item&gt;764&lt;/item&gt;&lt;item&gt;765&lt;/item&gt;&lt;item&gt;766&lt;/item&gt;&lt;item&gt;767&lt;/item&gt;&lt;item&gt;768&lt;/item&gt;&lt;item&gt;769&lt;/item&gt;&lt;/record-ids&gt;&lt;/item&gt;&lt;/Libraries&gt;"/>
  </w:docVars>
  <w:rsids>
    <w:rsidRoot w:val="00436478"/>
    <w:rsid w:val="000005E0"/>
    <w:rsid w:val="00000834"/>
    <w:rsid w:val="00000B1C"/>
    <w:rsid w:val="000017A8"/>
    <w:rsid w:val="00001A0F"/>
    <w:rsid w:val="00002C7A"/>
    <w:rsid w:val="00003A39"/>
    <w:rsid w:val="0000427E"/>
    <w:rsid w:val="0000442B"/>
    <w:rsid w:val="00004642"/>
    <w:rsid w:val="0000501D"/>
    <w:rsid w:val="0000535C"/>
    <w:rsid w:val="00005690"/>
    <w:rsid w:val="00005952"/>
    <w:rsid w:val="00005980"/>
    <w:rsid w:val="0000629F"/>
    <w:rsid w:val="000064AD"/>
    <w:rsid w:val="0000659D"/>
    <w:rsid w:val="00006648"/>
    <w:rsid w:val="000069A8"/>
    <w:rsid w:val="000072C7"/>
    <w:rsid w:val="00007BFF"/>
    <w:rsid w:val="00010BBF"/>
    <w:rsid w:val="00010C6D"/>
    <w:rsid w:val="00010D41"/>
    <w:rsid w:val="0001291E"/>
    <w:rsid w:val="00012B97"/>
    <w:rsid w:val="0001370A"/>
    <w:rsid w:val="00014194"/>
    <w:rsid w:val="00014845"/>
    <w:rsid w:val="000148C6"/>
    <w:rsid w:val="00014A4F"/>
    <w:rsid w:val="00014CCD"/>
    <w:rsid w:val="000151E0"/>
    <w:rsid w:val="000156F3"/>
    <w:rsid w:val="000159EF"/>
    <w:rsid w:val="00016317"/>
    <w:rsid w:val="000168C9"/>
    <w:rsid w:val="00020C22"/>
    <w:rsid w:val="00021574"/>
    <w:rsid w:val="00021ADE"/>
    <w:rsid w:val="00022790"/>
    <w:rsid w:val="00022C5E"/>
    <w:rsid w:val="00022F5A"/>
    <w:rsid w:val="000231F9"/>
    <w:rsid w:val="00023201"/>
    <w:rsid w:val="000236E3"/>
    <w:rsid w:val="00023D9C"/>
    <w:rsid w:val="00023F52"/>
    <w:rsid w:val="00024C3B"/>
    <w:rsid w:val="000253BB"/>
    <w:rsid w:val="00025AD7"/>
    <w:rsid w:val="000266A7"/>
    <w:rsid w:val="00026A77"/>
    <w:rsid w:val="000277AD"/>
    <w:rsid w:val="00027C49"/>
    <w:rsid w:val="00030125"/>
    <w:rsid w:val="000304C7"/>
    <w:rsid w:val="000306FD"/>
    <w:rsid w:val="0003179F"/>
    <w:rsid w:val="00031AC6"/>
    <w:rsid w:val="00031D1D"/>
    <w:rsid w:val="0003217F"/>
    <w:rsid w:val="00035529"/>
    <w:rsid w:val="00036AC3"/>
    <w:rsid w:val="00037076"/>
    <w:rsid w:val="00037AE1"/>
    <w:rsid w:val="00037B9A"/>
    <w:rsid w:val="00040454"/>
    <w:rsid w:val="000406B5"/>
    <w:rsid w:val="000408F7"/>
    <w:rsid w:val="0004107D"/>
    <w:rsid w:val="000411BB"/>
    <w:rsid w:val="00041C81"/>
    <w:rsid w:val="00043715"/>
    <w:rsid w:val="00044474"/>
    <w:rsid w:val="00044547"/>
    <w:rsid w:val="00044604"/>
    <w:rsid w:val="000447D5"/>
    <w:rsid w:val="0004489C"/>
    <w:rsid w:val="00044D98"/>
    <w:rsid w:val="00045127"/>
    <w:rsid w:val="0004626F"/>
    <w:rsid w:val="00046D44"/>
    <w:rsid w:val="00046E00"/>
    <w:rsid w:val="000476BA"/>
    <w:rsid w:val="00047A75"/>
    <w:rsid w:val="00047CE3"/>
    <w:rsid w:val="00047D04"/>
    <w:rsid w:val="000509CA"/>
    <w:rsid w:val="000517DC"/>
    <w:rsid w:val="00051CD4"/>
    <w:rsid w:val="00051D91"/>
    <w:rsid w:val="000527BD"/>
    <w:rsid w:val="00052BA3"/>
    <w:rsid w:val="00052EE8"/>
    <w:rsid w:val="00053597"/>
    <w:rsid w:val="00053C82"/>
    <w:rsid w:val="00054119"/>
    <w:rsid w:val="00054483"/>
    <w:rsid w:val="000556E0"/>
    <w:rsid w:val="00055831"/>
    <w:rsid w:val="00056F93"/>
    <w:rsid w:val="00057C4E"/>
    <w:rsid w:val="00057CD1"/>
    <w:rsid w:val="00057EFD"/>
    <w:rsid w:val="00057F44"/>
    <w:rsid w:val="00060910"/>
    <w:rsid w:val="000609FA"/>
    <w:rsid w:val="00061B5D"/>
    <w:rsid w:val="00062E1A"/>
    <w:rsid w:val="00063092"/>
    <w:rsid w:val="000636F7"/>
    <w:rsid w:val="00063F98"/>
    <w:rsid w:val="00065A0F"/>
    <w:rsid w:val="00065D69"/>
    <w:rsid w:val="00066027"/>
    <w:rsid w:val="000669B9"/>
    <w:rsid w:val="00067188"/>
    <w:rsid w:val="000671B3"/>
    <w:rsid w:val="000703AC"/>
    <w:rsid w:val="0007051D"/>
    <w:rsid w:val="00071521"/>
    <w:rsid w:val="00071E2A"/>
    <w:rsid w:val="00071E65"/>
    <w:rsid w:val="00071EBD"/>
    <w:rsid w:val="00072218"/>
    <w:rsid w:val="00072D7A"/>
    <w:rsid w:val="00073207"/>
    <w:rsid w:val="00073C9A"/>
    <w:rsid w:val="00073DDE"/>
    <w:rsid w:val="0007428F"/>
    <w:rsid w:val="00074A6A"/>
    <w:rsid w:val="0007519C"/>
    <w:rsid w:val="000774F4"/>
    <w:rsid w:val="00080D02"/>
    <w:rsid w:val="00080E53"/>
    <w:rsid w:val="00080FDF"/>
    <w:rsid w:val="00081142"/>
    <w:rsid w:val="00081F39"/>
    <w:rsid w:val="000826F1"/>
    <w:rsid w:val="00082784"/>
    <w:rsid w:val="00082A20"/>
    <w:rsid w:val="0008421F"/>
    <w:rsid w:val="00084CD0"/>
    <w:rsid w:val="00085063"/>
    <w:rsid w:val="000871BE"/>
    <w:rsid w:val="000906B9"/>
    <w:rsid w:val="00091439"/>
    <w:rsid w:val="00091BA1"/>
    <w:rsid w:val="00092028"/>
    <w:rsid w:val="00092232"/>
    <w:rsid w:val="000922C2"/>
    <w:rsid w:val="00092736"/>
    <w:rsid w:val="00092A66"/>
    <w:rsid w:val="00092C0B"/>
    <w:rsid w:val="00092C11"/>
    <w:rsid w:val="00093DF4"/>
    <w:rsid w:val="000948F6"/>
    <w:rsid w:val="00094955"/>
    <w:rsid w:val="00094A80"/>
    <w:rsid w:val="00095400"/>
    <w:rsid w:val="0009550C"/>
    <w:rsid w:val="00095AF2"/>
    <w:rsid w:val="00095FC5"/>
    <w:rsid w:val="00097137"/>
    <w:rsid w:val="00097550"/>
    <w:rsid w:val="00097E8A"/>
    <w:rsid w:val="000A1282"/>
    <w:rsid w:val="000A1FCC"/>
    <w:rsid w:val="000A29DE"/>
    <w:rsid w:val="000A34EE"/>
    <w:rsid w:val="000A3DAB"/>
    <w:rsid w:val="000A4BE4"/>
    <w:rsid w:val="000A4C07"/>
    <w:rsid w:val="000A4CA5"/>
    <w:rsid w:val="000A5611"/>
    <w:rsid w:val="000A57E9"/>
    <w:rsid w:val="000A57F0"/>
    <w:rsid w:val="000A5DF2"/>
    <w:rsid w:val="000A61F6"/>
    <w:rsid w:val="000A6A75"/>
    <w:rsid w:val="000A7B1E"/>
    <w:rsid w:val="000B061B"/>
    <w:rsid w:val="000B070A"/>
    <w:rsid w:val="000B0E26"/>
    <w:rsid w:val="000B0EED"/>
    <w:rsid w:val="000B1082"/>
    <w:rsid w:val="000B126A"/>
    <w:rsid w:val="000B2370"/>
    <w:rsid w:val="000B289D"/>
    <w:rsid w:val="000B2BB3"/>
    <w:rsid w:val="000B472A"/>
    <w:rsid w:val="000B482D"/>
    <w:rsid w:val="000B4FD4"/>
    <w:rsid w:val="000B5EA5"/>
    <w:rsid w:val="000B62FA"/>
    <w:rsid w:val="000B6CDA"/>
    <w:rsid w:val="000B7085"/>
    <w:rsid w:val="000B7D67"/>
    <w:rsid w:val="000C04F8"/>
    <w:rsid w:val="000C069E"/>
    <w:rsid w:val="000C1CBF"/>
    <w:rsid w:val="000C2C65"/>
    <w:rsid w:val="000C33B9"/>
    <w:rsid w:val="000C4D57"/>
    <w:rsid w:val="000C4F54"/>
    <w:rsid w:val="000C5244"/>
    <w:rsid w:val="000C53AD"/>
    <w:rsid w:val="000C5576"/>
    <w:rsid w:val="000C5698"/>
    <w:rsid w:val="000C5F45"/>
    <w:rsid w:val="000C66C2"/>
    <w:rsid w:val="000C6814"/>
    <w:rsid w:val="000C7BC9"/>
    <w:rsid w:val="000D1D3D"/>
    <w:rsid w:val="000D1F60"/>
    <w:rsid w:val="000D2A99"/>
    <w:rsid w:val="000D3990"/>
    <w:rsid w:val="000D438B"/>
    <w:rsid w:val="000D6375"/>
    <w:rsid w:val="000D6801"/>
    <w:rsid w:val="000D6A8B"/>
    <w:rsid w:val="000E07F4"/>
    <w:rsid w:val="000E0A74"/>
    <w:rsid w:val="000E235B"/>
    <w:rsid w:val="000E25A3"/>
    <w:rsid w:val="000E2646"/>
    <w:rsid w:val="000E276C"/>
    <w:rsid w:val="000E2A8C"/>
    <w:rsid w:val="000E36BF"/>
    <w:rsid w:val="000E3720"/>
    <w:rsid w:val="000E3E65"/>
    <w:rsid w:val="000E4C9F"/>
    <w:rsid w:val="000E4F1D"/>
    <w:rsid w:val="000E574C"/>
    <w:rsid w:val="000E60C6"/>
    <w:rsid w:val="000E61A7"/>
    <w:rsid w:val="000E6509"/>
    <w:rsid w:val="000E6CD4"/>
    <w:rsid w:val="000E7636"/>
    <w:rsid w:val="000E7A38"/>
    <w:rsid w:val="000F064C"/>
    <w:rsid w:val="000F0DEB"/>
    <w:rsid w:val="000F18AB"/>
    <w:rsid w:val="000F33AF"/>
    <w:rsid w:val="000F3A52"/>
    <w:rsid w:val="000F5A64"/>
    <w:rsid w:val="000F5B57"/>
    <w:rsid w:val="000F6610"/>
    <w:rsid w:val="000F7116"/>
    <w:rsid w:val="000F7382"/>
    <w:rsid w:val="001004C2"/>
    <w:rsid w:val="00101B99"/>
    <w:rsid w:val="00101F25"/>
    <w:rsid w:val="00102231"/>
    <w:rsid w:val="001035B3"/>
    <w:rsid w:val="00103FAD"/>
    <w:rsid w:val="001047E2"/>
    <w:rsid w:val="00104A07"/>
    <w:rsid w:val="00104C47"/>
    <w:rsid w:val="0010667E"/>
    <w:rsid w:val="00106AAC"/>
    <w:rsid w:val="00106B28"/>
    <w:rsid w:val="001070D0"/>
    <w:rsid w:val="001072DF"/>
    <w:rsid w:val="001072ED"/>
    <w:rsid w:val="00107460"/>
    <w:rsid w:val="00107507"/>
    <w:rsid w:val="001076A9"/>
    <w:rsid w:val="00110182"/>
    <w:rsid w:val="00112231"/>
    <w:rsid w:val="001122D9"/>
    <w:rsid w:val="0011230C"/>
    <w:rsid w:val="00112BE6"/>
    <w:rsid w:val="00112F73"/>
    <w:rsid w:val="00113FEC"/>
    <w:rsid w:val="001144AF"/>
    <w:rsid w:val="00114DC7"/>
    <w:rsid w:val="001172C8"/>
    <w:rsid w:val="0011772F"/>
    <w:rsid w:val="00117BE4"/>
    <w:rsid w:val="00120A06"/>
    <w:rsid w:val="00120A2C"/>
    <w:rsid w:val="0012199B"/>
    <w:rsid w:val="001223F9"/>
    <w:rsid w:val="001224B6"/>
    <w:rsid w:val="001228AE"/>
    <w:rsid w:val="00122A09"/>
    <w:rsid w:val="00122B4A"/>
    <w:rsid w:val="00123E6A"/>
    <w:rsid w:val="00124051"/>
    <w:rsid w:val="00124390"/>
    <w:rsid w:val="00124CD3"/>
    <w:rsid w:val="001251AD"/>
    <w:rsid w:val="00125380"/>
    <w:rsid w:val="00126402"/>
    <w:rsid w:val="0012744E"/>
    <w:rsid w:val="0012762D"/>
    <w:rsid w:val="00127A67"/>
    <w:rsid w:val="00127CD6"/>
    <w:rsid w:val="00127F1D"/>
    <w:rsid w:val="001308EF"/>
    <w:rsid w:val="001316F6"/>
    <w:rsid w:val="001318E1"/>
    <w:rsid w:val="00131E3B"/>
    <w:rsid w:val="001320C2"/>
    <w:rsid w:val="00134934"/>
    <w:rsid w:val="00135069"/>
    <w:rsid w:val="00135EAB"/>
    <w:rsid w:val="00136660"/>
    <w:rsid w:val="00136D68"/>
    <w:rsid w:val="00137209"/>
    <w:rsid w:val="00140A21"/>
    <w:rsid w:val="00140F7C"/>
    <w:rsid w:val="0014118E"/>
    <w:rsid w:val="00142033"/>
    <w:rsid w:val="00142ABA"/>
    <w:rsid w:val="00142D84"/>
    <w:rsid w:val="00143ED0"/>
    <w:rsid w:val="00144255"/>
    <w:rsid w:val="00145769"/>
    <w:rsid w:val="00145D09"/>
    <w:rsid w:val="001463A0"/>
    <w:rsid w:val="00146B29"/>
    <w:rsid w:val="00146DFF"/>
    <w:rsid w:val="00147E0E"/>
    <w:rsid w:val="001503C2"/>
    <w:rsid w:val="00150B44"/>
    <w:rsid w:val="00151950"/>
    <w:rsid w:val="001528ED"/>
    <w:rsid w:val="00152D03"/>
    <w:rsid w:val="001544DA"/>
    <w:rsid w:val="00155440"/>
    <w:rsid w:val="00157844"/>
    <w:rsid w:val="00157991"/>
    <w:rsid w:val="00160A1B"/>
    <w:rsid w:val="0016126D"/>
    <w:rsid w:val="00161DA7"/>
    <w:rsid w:val="0016252B"/>
    <w:rsid w:val="00162CB0"/>
    <w:rsid w:val="00162D2E"/>
    <w:rsid w:val="00164324"/>
    <w:rsid w:val="00165B14"/>
    <w:rsid w:val="00165EAB"/>
    <w:rsid w:val="001665EC"/>
    <w:rsid w:val="001668DE"/>
    <w:rsid w:val="00166EED"/>
    <w:rsid w:val="0016720D"/>
    <w:rsid w:val="0016756D"/>
    <w:rsid w:val="001675CF"/>
    <w:rsid w:val="001709FB"/>
    <w:rsid w:val="001715D7"/>
    <w:rsid w:val="00172423"/>
    <w:rsid w:val="0017346B"/>
    <w:rsid w:val="00173C27"/>
    <w:rsid w:val="001740B5"/>
    <w:rsid w:val="00174157"/>
    <w:rsid w:val="0017447A"/>
    <w:rsid w:val="00174A49"/>
    <w:rsid w:val="001759F6"/>
    <w:rsid w:val="0017628E"/>
    <w:rsid w:val="001765BD"/>
    <w:rsid w:val="0018096F"/>
    <w:rsid w:val="00181726"/>
    <w:rsid w:val="00182547"/>
    <w:rsid w:val="00183AE6"/>
    <w:rsid w:val="00183EB7"/>
    <w:rsid w:val="00184222"/>
    <w:rsid w:val="00184857"/>
    <w:rsid w:val="00185ACB"/>
    <w:rsid w:val="00186087"/>
    <w:rsid w:val="0018765B"/>
    <w:rsid w:val="00187E72"/>
    <w:rsid w:val="00190431"/>
    <w:rsid w:val="00190D36"/>
    <w:rsid w:val="00190D47"/>
    <w:rsid w:val="0019137E"/>
    <w:rsid w:val="00192AC1"/>
    <w:rsid w:val="0019344F"/>
    <w:rsid w:val="001938A8"/>
    <w:rsid w:val="00193F9C"/>
    <w:rsid w:val="00194A7C"/>
    <w:rsid w:val="00194D13"/>
    <w:rsid w:val="0019548C"/>
    <w:rsid w:val="0019595E"/>
    <w:rsid w:val="001961AC"/>
    <w:rsid w:val="00196CC5"/>
    <w:rsid w:val="00196D20"/>
    <w:rsid w:val="00197DBD"/>
    <w:rsid w:val="001A03D3"/>
    <w:rsid w:val="001A084C"/>
    <w:rsid w:val="001A091D"/>
    <w:rsid w:val="001A1588"/>
    <w:rsid w:val="001A17A6"/>
    <w:rsid w:val="001A237E"/>
    <w:rsid w:val="001A24D3"/>
    <w:rsid w:val="001A2DA3"/>
    <w:rsid w:val="001A348A"/>
    <w:rsid w:val="001A3599"/>
    <w:rsid w:val="001A35A6"/>
    <w:rsid w:val="001A3867"/>
    <w:rsid w:val="001A3BE8"/>
    <w:rsid w:val="001A4457"/>
    <w:rsid w:val="001A47D6"/>
    <w:rsid w:val="001A528A"/>
    <w:rsid w:val="001A55B1"/>
    <w:rsid w:val="001A5695"/>
    <w:rsid w:val="001A60E1"/>
    <w:rsid w:val="001A6712"/>
    <w:rsid w:val="001A68CE"/>
    <w:rsid w:val="001A73B9"/>
    <w:rsid w:val="001A78A7"/>
    <w:rsid w:val="001B0320"/>
    <w:rsid w:val="001B0C86"/>
    <w:rsid w:val="001B1B44"/>
    <w:rsid w:val="001B236B"/>
    <w:rsid w:val="001B260C"/>
    <w:rsid w:val="001B2C1E"/>
    <w:rsid w:val="001B2EB6"/>
    <w:rsid w:val="001B372F"/>
    <w:rsid w:val="001B37E6"/>
    <w:rsid w:val="001B463D"/>
    <w:rsid w:val="001B463F"/>
    <w:rsid w:val="001B533F"/>
    <w:rsid w:val="001B60FB"/>
    <w:rsid w:val="001B760B"/>
    <w:rsid w:val="001B7BC4"/>
    <w:rsid w:val="001C124E"/>
    <w:rsid w:val="001C1664"/>
    <w:rsid w:val="001C2665"/>
    <w:rsid w:val="001C3ED5"/>
    <w:rsid w:val="001C4D80"/>
    <w:rsid w:val="001C5429"/>
    <w:rsid w:val="001C5B29"/>
    <w:rsid w:val="001C6FE7"/>
    <w:rsid w:val="001D0222"/>
    <w:rsid w:val="001D0741"/>
    <w:rsid w:val="001D0822"/>
    <w:rsid w:val="001D0B8F"/>
    <w:rsid w:val="001D0EA7"/>
    <w:rsid w:val="001D16B5"/>
    <w:rsid w:val="001D275D"/>
    <w:rsid w:val="001D5003"/>
    <w:rsid w:val="001D5086"/>
    <w:rsid w:val="001D54A2"/>
    <w:rsid w:val="001D5691"/>
    <w:rsid w:val="001D5FB0"/>
    <w:rsid w:val="001D6656"/>
    <w:rsid w:val="001D693C"/>
    <w:rsid w:val="001D75BD"/>
    <w:rsid w:val="001D7BD2"/>
    <w:rsid w:val="001D7C82"/>
    <w:rsid w:val="001D7E65"/>
    <w:rsid w:val="001E111C"/>
    <w:rsid w:val="001E296B"/>
    <w:rsid w:val="001E2AD1"/>
    <w:rsid w:val="001E344A"/>
    <w:rsid w:val="001E3B7E"/>
    <w:rsid w:val="001E3BDB"/>
    <w:rsid w:val="001E4BE1"/>
    <w:rsid w:val="001E531F"/>
    <w:rsid w:val="001E5757"/>
    <w:rsid w:val="001E5978"/>
    <w:rsid w:val="001E5F43"/>
    <w:rsid w:val="001E5FC0"/>
    <w:rsid w:val="001E5FC3"/>
    <w:rsid w:val="001E66CC"/>
    <w:rsid w:val="001E6818"/>
    <w:rsid w:val="001E6EF4"/>
    <w:rsid w:val="001E7771"/>
    <w:rsid w:val="001F01CB"/>
    <w:rsid w:val="001F0673"/>
    <w:rsid w:val="001F0F81"/>
    <w:rsid w:val="001F102C"/>
    <w:rsid w:val="001F104E"/>
    <w:rsid w:val="001F11CB"/>
    <w:rsid w:val="001F14C5"/>
    <w:rsid w:val="001F1723"/>
    <w:rsid w:val="001F3AB2"/>
    <w:rsid w:val="001F3EAC"/>
    <w:rsid w:val="001F47AA"/>
    <w:rsid w:val="001F4823"/>
    <w:rsid w:val="001F48A2"/>
    <w:rsid w:val="001F4BDD"/>
    <w:rsid w:val="001F5360"/>
    <w:rsid w:val="001F61A3"/>
    <w:rsid w:val="001F64C9"/>
    <w:rsid w:val="001F73F8"/>
    <w:rsid w:val="001F77D5"/>
    <w:rsid w:val="001F786D"/>
    <w:rsid w:val="001F7B06"/>
    <w:rsid w:val="001F7C28"/>
    <w:rsid w:val="001F7CCD"/>
    <w:rsid w:val="002016D7"/>
    <w:rsid w:val="00201A07"/>
    <w:rsid w:val="0020290E"/>
    <w:rsid w:val="00203076"/>
    <w:rsid w:val="00205802"/>
    <w:rsid w:val="002058FA"/>
    <w:rsid w:val="00205934"/>
    <w:rsid w:val="00205B62"/>
    <w:rsid w:val="002069C9"/>
    <w:rsid w:val="00206E82"/>
    <w:rsid w:val="002073F8"/>
    <w:rsid w:val="00207EA9"/>
    <w:rsid w:val="00210021"/>
    <w:rsid w:val="002102B4"/>
    <w:rsid w:val="00210BD9"/>
    <w:rsid w:val="00210C45"/>
    <w:rsid w:val="00210F7E"/>
    <w:rsid w:val="0021177E"/>
    <w:rsid w:val="00211F29"/>
    <w:rsid w:val="00212324"/>
    <w:rsid w:val="00212AD7"/>
    <w:rsid w:val="00214B6D"/>
    <w:rsid w:val="00215A3F"/>
    <w:rsid w:val="00215C68"/>
    <w:rsid w:val="002164C1"/>
    <w:rsid w:val="002167EC"/>
    <w:rsid w:val="002174C3"/>
    <w:rsid w:val="0022005C"/>
    <w:rsid w:val="0022015A"/>
    <w:rsid w:val="00220530"/>
    <w:rsid w:val="00220605"/>
    <w:rsid w:val="00221762"/>
    <w:rsid w:val="0022199D"/>
    <w:rsid w:val="00221A29"/>
    <w:rsid w:val="0022229F"/>
    <w:rsid w:val="00222895"/>
    <w:rsid w:val="00223150"/>
    <w:rsid w:val="0022342F"/>
    <w:rsid w:val="00223A11"/>
    <w:rsid w:val="00223E75"/>
    <w:rsid w:val="00224805"/>
    <w:rsid w:val="00225D69"/>
    <w:rsid w:val="00225E58"/>
    <w:rsid w:val="002272FE"/>
    <w:rsid w:val="00227A24"/>
    <w:rsid w:val="002302F4"/>
    <w:rsid w:val="002304FD"/>
    <w:rsid w:val="0023093A"/>
    <w:rsid w:val="00231457"/>
    <w:rsid w:val="00232D61"/>
    <w:rsid w:val="002331D1"/>
    <w:rsid w:val="00233931"/>
    <w:rsid w:val="00235F2B"/>
    <w:rsid w:val="002365E2"/>
    <w:rsid w:val="00236D64"/>
    <w:rsid w:val="00236D69"/>
    <w:rsid w:val="00237CC7"/>
    <w:rsid w:val="00237E87"/>
    <w:rsid w:val="002443CA"/>
    <w:rsid w:val="002446EA"/>
    <w:rsid w:val="00245CB0"/>
    <w:rsid w:val="00245F00"/>
    <w:rsid w:val="00246E79"/>
    <w:rsid w:val="00247B78"/>
    <w:rsid w:val="00247D67"/>
    <w:rsid w:val="00247E14"/>
    <w:rsid w:val="0025087F"/>
    <w:rsid w:val="002508C6"/>
    <w:rsid w:val="00250ECF"/>
    <w:rsid w:val="00251195"/>
    <w:rsid w:val="0025196A"/>
    <w:rsid w:val="00251B7B"/>
    <w:rsid w:val="00252704"/>
    <w:rsid w:val="0025314C"/>
    <w:rsid w:val="002536DA"/>
    <w:rsid w:val="0025381F"/>
    <w:rsid w:val="00253B05"/>
    <w:rsid w:val="00253B23"/>
    <w:rsid w:val="00254D35"/>
    <w:rsid w:val="0025519B"/>
    <w:rsid w:val="00255E7F"/>
    <w:rsid w:val="002562B6"/>
    <w:rsid w:val="0025644C"/>
    <w:rsid w:val="00256ED7"/>
    <w:rsid w:val="0025716E"/>
    <w:rsid w:val="00260C3F"/>
    <w:rsid w:val="00260D81"/>
    <w:rsid w:val="00261046"/>
    <w:rsid w:val="00261965"/>
    <w:rsid w:val="00261B60"/>
    <w:rsid w:val="0026374B"/>
    <w:rsid w:val="00263D97"/>
    <w:rsid w:val="00264969"/>
    <w:rsid w:val="002649D4"/>
    <w:rsid w:val="00264CD4"/>
    <w:rsid w:val="0026595E"/>
    <w:rsid w:val="00265BDA"/>
    <w:rsid w:val="00266325"/>
    <w:rsid w:val="0026655B"/>
    <w:rsid w:val="00267061"/>
    <w:rsid w:val="002703DD"/>
    <w:rsid w:val="002705F1"/>
    <w:rsid w:val="002706B3"/>
    <w:rsid w:val="00270A1F"/>
    <w:rsid w:val="00271581"/>
    <w:rsid w:val="002717A8"/>
    <w:rsid w:val="0027214F"/>
    <w:rsid w:val="00272604"/>
    <w:rsid w:val="00273102"/>
    <w:rsid w:val="002750AE"/>
    <w:rsid w:val="002752B6"/>
    <w:rsid w:val="002754F4"/>
    <w:rsid w:val="002759C4"/>
    <w:rsid w:val="00276850"/>
    <w:rsid w:val="00276B07"/>
    <w:rsid w:val="002775E7"/>
    <w:rsid w:val="002779F8"/>
    <w:rsid w:val="00277DFF"/>
    <w:rsid w:val="00280334"/>
    <w:rsid w:val="00281871"/>
    <w:rsid w:val="00281A8C"/>
    <w:rsid w:val="00281D1A"/>
    <w:rsid w:val="00283498"/>
    <w:rsid w:val="00283565"/>
    <w:rsid w:val="00283CCB"/>
    <w:rsid w:val="00284916"/>
    <w:rsid w:val="00285018"/>
    <w:rsid w:val="0028580A"/>
    <w:rsid w:val="00285AEA"/>
    <w:rsid w:val="00286250"/>
    <w:rsid w:val="00287EAC"/>
    <w:rsid w:val="00287F63"/>
    <w:rsid w:val="002902FF"/>
    <w:rsid w:val="00292C68"/>
    <w:rsid w:val="00292EB0"/>
    <w:rsid w:val="0029391B"/>
    <w:rsid w:val="0029407A"/>
    <w:rsid w:val="002941BF"/>
    <w:rsid w:val="00295313"/>
    <w:rsid w:val="00296228"/>
    <w:rsid w:val="0029675A"/>
    <w:rsid w:val="00297B2A"/>
    <w:rsid w:val="002A030F"/>
    <w:rsid w:val="002A0E77"/>
    <w:rsid w:val="002A118F"/>
    <w:rsid w:val="002A11A7"/>
    <w:rsid w:val="002A1540"/>
    <w:rsid w:val="002A1990"/>
    <w:rsid w:val="002A28DA"/>
    <w:rsid w:val="002A2F38"/>
    <w:rsid w:val="002A3A62"/>
    <w:rsid w:val="002A3C24"/>
    <w:rsid w:val="002A4206"/>
    <w:rsid w:val="002A4320"/>
    <w:rsid w:val="002A4C43"/>
    <w:rsid w:val="002A4D9C"/>
    <w:rsid w:val="002A68E8"/>
    <w:rsid w:val="002A7140"/>
    <w:rsid w:val="002B0132"/>
    <w:rsid w:val="002B080D"/>
    <w:rsid w:val="002B1500"/>
    <w:rsid w:val="002B22AC"/>
    <w:rsid w:val="002B272D"/>
    <w:rsid w:val="002B401A"/>
    <w:rsid w:val="002B5D02"/>
    <w:rsid w:val="002B6362"/>
    <w:rsid w:val="002B695D"/>
    <w:rsid w:val="002C0206"/>
    <w:rsid w:val="002C0C20"/>
    <w:rsid w:val="002C0E21"/>
    <w:rsid w:val="002C1987"/>
    <w:rsid w:val="002C2464"/>
    <w:rsid w:val="002C28F9"/>
    <w:rsid w:val="002C356B"/>
    <w:rsid w:val="002C3E7A"/>
    <w:rsid w:val="002C42C3"/>
    <w:rsid w:val="002C45CA"/>
    <w:rsid w:val="002C58E5"/>
    <w:rsid w:val="002C61C6"/>
    <w:rsid w:val="002C6F36"/>
    <w:rsid w:val="002C7CF4"/>
    <w:rsid w:val="002D00C2"/>
    <w:rsid w:val="002D0568"/>
    <w:rsid w:val="002D08B8"/>
    <w:rsid w:val="002D0B11"/>
    <w:rsid w:val="002D1541"/>
    <w:rsid w:val="002D1568"/>
    <w:rsid w:val="002D1BF3"/>
    <w:rsid w:val="002D2664"/>
    <w:rsid w:val="002D2BCD"/>
    <w:rsid w:val="002D2C74"/>
    <w:rsid w:val="002D31C7"/>
    <w:rsid w:val="002D3209"/>
    <w:rsid w:val="002D4138"/>
    <w:rsid w:val="002D4DF7"/>
    <w:rsid w:val="002D4ED9"/>
    <w:rsid w:val="002D60D2"/>
    <w:rsid w:val="002D6167"/>
    <w:rsid w:val="002D7363"/>
    <w:rsid w:val="002D75CA"/>
    <w:rsid w:val="002E01FD"/>
    <w:rsid w:val="002E079E"/>
    <w:rsid w:val="002E14F5"/>
    <w:rsid w:val="002E2025"/>
    <w:rsid w:val="002E32FA"/>
    <w:rsid w:val="002E4882"/>
    <w:rsid w:val="002E4A0B"/>
    <w:rsid w:val="002E4DF6"/>
    <w:rsid w:val="002E51B5"/>
    <w:rsid w:val="002E5695"/>
    <w:rsid w:val="002E6E10"/>
    <w:rsid w:val="002E7B37"/>
    <w:rsid w:val="002E7E34"/>
    <w:rsid w:val="002F0DCE"/>
    <w:rsid w:val="002F1639"/>
    <w:rsid w:val="002F216B"/>
    <w:rsid w:val="002F2723"/>
    <w:rsid w:val="002F28B9"/>
    <w:rsid w:val="002F390D"/>
    <w:rsid w:val="002F3DFD"/>
    <w:rsid w:val="002F52EF"/>
    <w:rsid w:val="002F6EC3"/>
    <w:rsid w:val="002F79DE"/>
    <w:rsid w:val="002F7CAF"/>
    <w:rsid w:val="0030073F"/>
    <w:rsid w:val="00301D90"/>
    <w:rsid w:val="00301F41"/>
    <w:rsid w:val="00302B2B"/>
    <w:rsid w:val="0030302A"/>
    <w:rsid w:val="003044BD"/>
    <w:rsid w:val="0030450F"/>
    <w:rsid w:val="003047ED"/>
    <w:rsid w:val="00304877"/>
    <w:rsid w:val="0030531A"/>
    <w:rsid w:val="00305B7A"/>
    <w:rsid w:val="00305C19"/>
    <w:rsid w:val="00306290"/>
    <w:rsid w:val="00306443"/>
    <w:rsid w:val="00306743"/>
    <w:rsid w:val="00306A9F"/>
    <w:rsid w:val="00307254"/>
    <w:rsid w:val="0031094B"/>
    <w:rsid w:val="00310EB7"/>
    <w:rsid w:val="00311F9D"/>
    <w:rsid w:val="00312F12"/>
    <w:rsid w:val="003134B5"/>
    <w:rsid w:val="00313CC4"/>
    <w:rsid w:val="00314082"/>
    <w:rsid w:val="00314E27"/>
    <w:rsid w:val="00314F82"/>
    <w:rsid w:val="00315314"/>
    <w:rsid w:val="003153FD"/>
    <w:rsid w:val="003156BE"/>
    <w:rsid w:val="00315902"/>
    <w:rsid w:val="003159DD"/>
    <w:rsid w:val="00315A0A"/>
    <w:rsid w:val="00316562"/>
    <w:rsid w:val="0031793F"/>
    <w:rsid w:val="00317BBE"/>
    <w:rsid w:val="00317FBB"/>
    <w:rsid w:val="003200F3"/>
    <w:rsid w:val="00320EC8"/>
    <w:rsid w:val="00322185"/>
    <w:rsid w:val="0032260F"/>
    <w:rsid w:val="00322F01"/>
    <w:rsid w:val="00323C13"/>
    <w:rsid w:val="00324651"/>
    <w:rsid w:val="00324887"/>
    <w:rsid w:val="003248B0"/>
    <w:rsid w:val="00325009"/>
    <w:rsid w:val="0032580A"/>
    <w:rsid w:val="0032590C"/>
    <w:rsid w:val="00325B6F"/>
    <w:rsid w:val="003268E3"/>
    <w:rsid w:val="003305F5"/>
    <w:rsid w:val="00330908"/>
    <w:rsid w:val="0033117A"/>
    <w:rsid w:val="00331597"/>
    <w:rsid w:val="003316EF"/>
    <w:rsid w:val="00332486"/>
    <w:rsid w:val="0033298D"/>
    <w:rsid w:val="00332BA2"/>
    <w:rsid w:val="00332ECD"/>
    <w:rsid w:val="00334BB7"/>
    <w:rsid w:val="003359A8"/>
    <w:rsid w:val="00335A4B"/>
    <w:rsid w:val="00335DB1"/>
    <w:rsid w:val="00335E00"/>
    <w:rsid w:val="00337E00"/>
    <w:rsid w:val="00340151"/>
    <w:rsid w:val="003403C5"/>
    <w:rsid w:val="003403DD"/>
    <w:rsid w:val="003404B4"/>
    <w:rsid w:val="003405A7"/>
    <w:rsid w:val="003407C9"/>
    <w:rsid w:val="0034124D"/>
    <w:rsid w:val="0034137D"/>
    <w:rsid w:val="00341A58"/>
    <w:rsid w:val="00341CFA"/>
    <w:rsid w:val="00342283"/>
    <w:rsid w:val="00343F8A"/>
    <w:rsid w:val="003446FE"/>
    <w:rsid w:val="003453AB"/>
    <w:rsid w:val="0034561E"/>
    <w:rsid w:val="00345F3B"/>
    <w:rsid w:val="00346056"/>
    <w:rsid w:val="003471A2"/>
    <w:rsid w:val="00347DBB"/>
    <w:rsid w:val="003507CE"/>
    <w:rsid w:val="00351175"/>
    <w:rsid w:val="00352241"/>
    <w:rsid w:val="00353FE7"/>
    <w:rsid w:val="00353FFE"/>
    <w:rsid w:val="00354105"/>
    <w:rsid w:val="0035450E"/>
    <w:rsid w:val="003548B4"/>
    <w:rsid w:val="003548EA"/>
    <w:rsid w:val="00354D66"/>
    <w:rsid w:val="003554C6"/>
    <w:rsid w:val="00355BCB"/>
    <w:rsid w:val="00355C83"/>
    <w:rsid w:val="00355E55"/>
    <w:rsid w:val="00356015"/>
    <w:rsid w:val="003560EF"/>
    <w:rsid w:val="00357195"/>
    <w:rsid w:val="003575B7"/>
    <w:rsid w:val="00357B7E"/>
    <w:rsid w:val="00357C57"/>
    <w:rsid w:val="00357CBF"/>
    <w:rsid w:val="00357E26"/>
    <w:rsid w:val="00357EF9"/>
    <w:rsid w:val="003608FA"/>
    <w:rsid w:val="00361130"/>
    <w:rsid w:val="00361BD0"/>
    <w:rsid w:val="00361CEC"/>
    <w:rsid w:val="00361DD8"/>
    <w:rsid w:val="00361DE4"/>
    <w:rsid w:val="00362927"/>
    <w:rsid w:val="00363119"/>
    <w:rsid w:val="003636AB"/>
    <w:rsid w:val="00364FEC"/>
    <w:rsid w:val="003659B9"/>
    <w:rsid w:val="00365BCC"/>
    <w:rsid w:val="00365C10"/>
    <w:rsid w:val="00365C48"/>
    <w:rsid w:val="00365CCF"/>
    <w:rsid w:val="00365F20"/>
    <w:rsid w:val="003678E7"/>
    <w:rsid w:val="0037062D"/>
    <w:rsid w:val="003707E6"/>
    <w:rsid w:val="003708CC"/>
    <w:rsid w:val="003710C4"/>
    <w:rsid w:val="00371924"/>
    <w:rsid w:val="00371A7E"/>
    <w:rsid w:val="003727B4"/>
    <w:rsid w:val="00372889"/>
    <w:rsid w:val="003734ED"/>
    <w:rsid w:val="00374556"/>
    <w:rsid w:val="00374DF0"/>
    <w:rsid w:val="00375043"/>
    <w:rsid w:val="0037524D"/>
    <w:rsid w:val="0037592F"/>
    <w:rsid w:val="00375BDC"/>
    <w:rsid w:val="00376A79"/>
    <w:rsid w:val="00377241"/>
    <w:rsid w:val="00377AD9"/>
    <w:rsid w:val="00377EDA"/>
    <w:rsid w:val="0038043B"/>
    <w:rsid w:val="003810E4"/>
    <w:rsid w:val="00381C6F"/>
    <w:rsid w:val="00382485"/>
    <w:rsid w:val="00382910"/>
    <w:rsid w:val="00383FB7"/>
    <w:rsid w:val="003844AA"/>
    <w:rsid w:val="003850CB"/>
    <w:rsid w:val="0038567A"/>
    <w:rsid w:val="00385A52"/>
    <w:rsid w:val="00386636"/>
    <w:rsid w:val="00386922"/>
    <w:rsid w:val="00386EC4"/>
    <w:rsid w:val="00387C70"/>
    <w:rsid w:val="003903AE"/>
    <w:rsid w:val="00390D64"/>
    <w:rsid w:val="00391770"/>
    <w:rsid w:val="00392667"/>
    <w:rsid w:val="00392D96"/>
    <w:rsid w:val="0039348D"/>
    <w:rsid w:val="003935B2"/>
    <w:rsid w:val="00393AAF"/>
    <w:rsid w:val="00394022"/>
    <w:rsid w:val="00394370"/>
    <w:rsid w:val="00394390"/>
    <w:rsid w:val="003943C0"/>
    <w:rsid w:val="003945AD"/>
    <w:rsid w:val="00395573"/>
    <w:rsid w:val="00395B7D"/>
    <w:rsid w:val="00396767"/>
    <w:rsid w:val="00397D3A"/>
    <w:rsid w:val="003A11F0"/>
    <w:rsid w:val="003A1957"/>
    <w:rsid w:val="003A1FD7"/>
    <w:rsid w:val="003A201A"/>
    <w:rsid w:val="003A2A88"/>
    <w:rsid w:val="003A2C3A"/>
    <w:rsid w:val="003A304C"/>
    <w:rsid w:val="003A347D"/>
    <w:rsid w:val="003A41EB"/>
    <w:rsid w:val="003A42BF"/>
    <w:rsid w:val="003A5298"/>
    <w:rsid w:val="003A60D2"/>
    <w:rsid w:val="003A661A"/>
    <w:rsid w:val="003A7657"/>
    <w:rsid w:val="003B060F"/>
    <w:rsid w:val="003B06B6"/>
    <w:rsid w:val="003B0BBD"/>
    <w:rsid w:val="003B0BCB"/>
    <w:rsid w:val="003B0DB2"/>
    <w:rsid w:val="003B131C"/>
    <w:rsid w:val="003B20A4"/>
    <w:rsid w:val="003B2A74"/>
    <w:rsid w:val="003B2D72"/>
    <w:rsid w:val="003B2D7F"/>
    <w:rsid w:val="003B36D8"/>
    <w:rsid w:val="003B3ACD"/>
    <w:rsid w:val="003B3DAE"/>
    <w:rsid w:val="003B4CC6"/>
    <w:rsid w:val="003B4CFA"/>
    <w:rsid w:val="003B5A62"/>
    <w:rsid w:val="003B6170"/>
    <w:rsid w:val="003B7899"/>
    <w:rsid w:val="003B7C80"/>
    <w:rsid w:val="003B7FF1"/>
    <w:rsid w:val="003C08D8"/>
    <w:rsid w:val="003C0C0C"/>
    <w:rsid w:val="003C0CA9"/>
    <w:rsid w:val="003C0D62"/>
    <w:rsid w:val="003C0E67"/>
    <w:rsid w:val="003C1932"/>
    <w:rsid w:val="003C23CF"/>
    <w:rsid w:val="003C3028"/>
    <w:rsid w:val="003C36FB"/>
    <w:rsid w:val="003C3AB1"/>
    <w:rsid w:val="003C3C2E"/>
    <w:rsid w:val="003C41F9"/>
    <w:rsid w:val="003C4319"/>
    <w:rsid w:val="003C50D9"/>
    <w:rsid w:val="003C511A"/>
    <w:rsid w:val="003C523F"/>
    <w:rsid w:val="003C54EA"/>
    <w:rsid w:val="003C66AB"/>
    <w:rsid w:val="003C6BFC"/>
    <w:rsid w:val="003C7888"/>
    <w:rsid w:val="003C7C0A"/>
    <w:rsid w:val="003C7C4D"/>
    <w:rsid w:val="003C7EF8"/>
    <w:rsid w:val="003D0CDF"/>
    <w:rsid w:val="003D1CF7"/>
    <w:rsid w:val="003D3E60"/>
    <w:rsid w:val="003D48A6"/>
    <w:rsid w:val="003D5563"/>
    <w:rsid w:val="003D79AE"/>
    <w:rsid w:val="003E0DCE"/>
    <w:rsid w:val="003E125A"/>
    <w:rsid w:val="003E1396"/>
    <w:rsid w:val="003E28B9"/>
    <w:rsid w:val="003E3539"/>
    <w:rsid w:val="003E3B33"/>
    <w:rsid w:val="003E45A0"/>
    <w:rsid w:val="003E4D9C"/>
    <w:rsid w:val="003E52FF"/>
    <w:rsid w:val="003E5862"/>
    <w:rsid w:val="003E740E"/>
    <w:rsid w:val="003E7B3F"/>
    <w:rsid w:val="003E7CE4"/>
    <w:rsid w:val="003E7F66"/>
    <w:rsid w:val="003F0400"/>
    <w:rsid w:val="003F07A7"/>
    <w:rsid w:val="003F10E4"/>
    <w:rsid w:val="003F1B58"/>
    <w:rsid w:val="003F21A8"/>
    <w:rsid w:val="003F262C"/>
    <w:rsid w:val="003F2A96"/>
    <w:rsid w:val="003F3AE6"/>
    <w:rsid w:val="003F4E11"/>
    <w:rsid w:val="003F5B06"/>
    <w:rsid w:val="003F62E6"/>
    <w:rsid w:val="003F7290"/>
    <w:rsid w:val="003F7298"/>
    <w:rsid w:val="003F76A2"/>
    <w:rsid w:val="003F7839"/>
    <w:rsid w:val="00400990"/>
    <w:rsid w:val="00400ED6"/>
    <w:rsid w:val="00401242"/>
    <w:rsid w:val="00401EC3"/>
    <w:rsid w:val="00402E70"/>
    <w:rsid w:val="004036D1"/>
    <w:rsid w:val="004047B3"/>
    <w:rsid w:val="0040497E"/>
    <w:rsid w:val="00404B8A"/>
    <w:rsid w:val="00404C95"/>
    <w:rsid w:val="00404E5E"/>
    <w:rsid w:val="00404EBA"/>
    <w:rsid w:val="004050C0"/>
    <w:rsid w:val="004052FC"/>
    <w:rsid w:val="004055ED"/>
    <w:rsid w:val="00405760"/>
    <w:rsid w:val="00405911"/>
    <w:rsid w:val="00406649"/>
    <w:rsid w:val="00407AEE"/>
    <w:rsid w:val="004112BC"/>
    <w:rsid w:val="00411FA8"/>
    <w:rsid w:val="004123A0"/>
    <w:rsid w:val="00413A29"/>
    <w:rsid w:val="004142DE"/>
    <w:rsid w:val="00414573"/>
    <w:rsid w:val="004146C7"/>
    <w:rsid w:val="0041607B"/>
    <w:rsid w:val="00416429"/>
    <w:rsid w:val="00416A32"/>
    <w:rsid w:val="004179CC"/>
    <w:rsid w:val="00417FB8"/>
    <w:rsid w:val="004215F3"/>
    <w:rsid w:val="00421B60"/>
    <w:rsid w:val="00422835"/>
    <w:rsid w:val="00422E13"/>
    <w:rsid w:val="00422F3C"/>
    <w:rsid w:val="0042363D"/>
    <w:rsid w:val="00423933"/>
    <w:rsid w:val="00423E48"/>
    <w:rsid w:val="00424826"/>
    <w:rsid w:val="0042508A"/>
    <w:rsid w:val="004250FB"/>
    <w:rsid w:val="004257C0"/>
    <w:rsid w:val="00425A51"/>
    <w:rsid w:val="00425C03"/>
    <w:rsid w:val="0042656E"/>
    <w:rsid w:val="00426AF5"/>
    <w:rsid w:val="0043012D"/>
    <w:rsid w:val="004304C0"/>
    <w:rsid w:val="00430840"/>
    <w:rsid w:val="00430B7A"/>
    <w:rsid w:val="00430DF5"/>
    <w:rsid w:val="004311C5"/>
    <w:rsid w:val="00431323"/>
    <w:rsid w:val="004315FE"/>
    <w:rsid w:val="00431935"/>
    <w:rsid w:val="00431963"/>
    <w:rsid w:val="00432D5E"/>
    <w:rsid w:val="00433C47"/>
    <w:rsid w:val="00434B8C"/>
    <w:rsid w:val="00434B9E"/>
    <w:rsid w:val="004355D0"/>
    <w:rsid w:val="00435FA1"/>
    <w:rsid w:val="0043612A"/>
    <w:rsid w:val="00436478"/>
    <w:rsid w:val="0043693B"/>
    <w:rsid w:val="00436A16"/>
    <w:rsid w:val="00436BD5"/>
    <w:rsid w:val="00437BC3"/>
    <w:rsid w:val="00437E1F"/>
    <w:rsid w:val="00440E24"/>
    <w:rsid w:val="00442E18"/>
    <w:rsid w:val="004431A6"/>
    <w:rsid w:val="0044378B"/>
    <w:rsid w:val="00443CE8"/>
    <w:rsid w:val="00444DBE"/>
    <w:rsid w:val="00444E07"/>
    <w:rsid w:val="00445635"/>
    <w:rsid w:val="00445A21"/>
    <w:rsid w:val="0044608F"/>
    <w:rsid w:val="004465D6"/>
    <w:rsid w:val="00446F8B"/>
    <w:rsid w:val="004472AD"/>
    <w:rsid w:val="0044752C"/>
    <w:rsid w:val="00447B00"/>
    <w:rsid w:val="00447B10"/>
    <w:rsid w:val="00447EFE"/>
    <w:rsid w:val="00451055"/>
    <w:rsid w:val="0045125A"/>
    <w:rsid w:val="004515C2"/>
    <w:rsid w:val="00451B03"/>
    <w:rsid w:val="00451EB7"/>
    <w:rsid w:val="00452B72"/>
    <w:rsid w:val="00453234"/>
    <w:rsid w:val="00453235"/>
    <w:rsid w:val="00456E97"/>
    <w:rsid w:val="00456EF8"/>
    <w:rsid w:val="00457561"/>
    <w:rsid w:val="00457DCC"/>
    <w:rsid w:val="0046097E"/>
    <w:rsid w:val="00460DF1"/>
    <w:rsid w:val="004619E4"/>
    <w:rsid w:val="004620BF"/>
    <w:rsid w:val="004624A0"/>
    <w:rsid w:val="004627B5"/>
    <w:rsid w:val="00462E5B"/>
    <w:rsid w:val="00463F6D"/>
    <w:rsid w:val="00464804"/>
    <w:rsid w:val="00465959"/>
    <w:rsid w:val="00466FBE"/>
    <w:rsid w:val="00467707"/>
    <w:rsid w:val="00467B5F"/>
    <w:rsid w:val="004702F0"/>
    <w:rsid w:val="00470B76"/>
    <w:rsid w:val="00470C73"/>
    <w:rsid w:val="00471430"/>
    <w:rsid w:val="00471C2E"/>
    <w:rsid w:val="00472189"/>
    <w:rsid w:val="00472988"/>
    <w:rsid w:val="00472B01"/>
    <w:rsid w:val="00474386"/>
    <w:rsid w:val="00474C4F"/>
    <w:rsid w:val="00474D13"/>
    <w:rsid w:val="0047525F"/>
    <w:rsid w:val="00476A3A"/>
    <w:rsid w:val="00476C87"/>
    <w:rsid w:val="00477377"/>
    <w:rsid w:val="00477883"/>
    <w:rsid w:val="00480D59"/>
    <w:rsid w:val="00481227"/>
    <w:rsid w:val="00482485"/>
    <w:rsid w:val="00482E49"/>
    <w:rsid w:val="00483321"/>
    <w:rsid w:val="004836E5"/>
    <w:rsid w:val="00483801"/>
    <w:rsid w:val="00483B14"/>
    <w:rsid w:val="00484BB2"/>
    <w:rsid w:val="004854AB"/>
    <w:rsid w:val="004854BC"/>
    <w:rsid w:val="004856C5"/>
    <w:rsid w:val="004859D8"/>
    <w:rsid w:val="004860EA"/>
    <w:rsid w:val="0048697E"/>
    <w:rsid w:val="00487750"/>
    <w:rsid w:val="00487B66"/>
    <w:rsid w:val="00491927"/>
    <w:rsid w:val="00491B6C"/>
    <w:rsid w:val="00492F0D"/>
    <w:rsid w:val="0049359C"/>
    <w:rsid w:val="004936A2"/>
    <w:rsid w:val="00493998"/>
    <w:rsid w:val="00493CAD"/>
    <w:rsid w:val="00494B73"/>
    <w:rsid w:val="00494C79"/>
    <w:rsid w:val="004960DE"/>
    <w:rsid w:val="0049648A"/>
    <w:rsid w:val="004968D8"/>
    <w:rsid w:val="00496E73"/>
    <w:rsid w:val="004975BF"/>
    <w:rsid w:val="004976AD"/>
    <w:rsid w:val="00497C06"/>
    <w:rsid w:val="00497C2D"/>
    <w:rsid w:val="004A039B"/>
    <w:rsid w:val="004A1690"/>
    <w:rsid w:val="004A372F"/>
    <w:rsid w:val="004A4A99"/>
    <w:rsid w:val="004A4B3A"/>
    <w:rsid w:val="004A4B4B"/>
    <w:rsid w:val="004A4EBC"/>
    <w:rsid w:val="004A55B8"/>
    <w:rsid w:val="004A5A9D"/>
    <w:rsid w:val="004A6045"/>
    <w:rsid w:val="004A6361"/>
    <w:rsid w:val="004A6573"/>
    <w:rsid w:val="004A671E"/>
    <w:rsid w:val="004A6950"/>
    <w:rsid w:val="004A73CC"/>
    <w:rsid w:val="004A7A9F"/>
    <w:rsid w:val="004A7D8F"/>
    <w:rsid w:val="004B0055"/>
    <w:rsid w:val="004B011C"/>
    <w:rsid w:val="004B01CB"/>
    <w:rsid w:val="004B03BC"/>
    <w:rsid w:val="004B09FA"/>
    <w:rsid w:val="004B0B68"/>
    <w:rsid w:val="004B1371"/>
    <w:rsid w:val="004B1A53"/>
    <w:rsid w:val="004B24A5"/>
    <w:rsid w:val="004B2992"/>
    <w:rsid w:val="004B2B0C"/>
    <w:rsid w:val="004B3251"/>
    <w:rsid w:val="004B3C73"/>
    <w:rsid w:val="004B457D"/>
    <w:rsid w:val="004B4D59"/>
    <w:rsid w:val="004B5125"/>
    <w:rsid w:val="004B5C4E"/>
    <w:rsid w:val="004B65EC"/>
    <w:rsid w:val="004B6B97"/>
    <w:rsid w:val="004B71D9"/>
    <w:rsid w:val="004B74D2"/>
    <w:rsid w:val="004C0448"/>
    <w:rsid w:val="004C0948"/>
    <w:rsid w:val="004C0F73"/>
    <w:rsid w:val="004C0FBD"/>
    <w:rsid w:val="004C10C9"/>
    <w:rsid w:val="004C1368"/>
    <w:rsid w:val="004C2A3A"/>
    <w:rsid w:val="004C350D"/>
    <w:rsid w:val="004C3ECE"/>
    <w:rsid w:val="004C4F90"/>
    <w:rsid w:val="004C5073"/>
    <w:rsid w:val="004C6B9B"/>
    <w:rsid w:val="004C7C36"/>
    <w:rsid w:val="004D010E"/>
    <w:rsid w:val="004D0C73"/>
    <w:rsid w:val="004D0E5A"/>
    <w:rsid w:val="004D10A5"/>
    <w:rsid w:val="004D1659"/>
    <w:rsid w:val="004D16E7"/>
    <w:rsid w:val="004D1865"/>
    <w:rsid w:val="004D1A2E"/>
    <w:rsid w:val="004D1DFD"/>
    <w:rsid w:val="004D2539"/>
    <w:rsid w:val="004D37F6"/>
    <w:rsid w:val="004D3F1C"/>
    <w:rsid w:val="004D49A2"/>
    <w:rsid w:val="004D555E"/>
    <w:rsid w:val="004D5737"/>
    <w:rsid w:val="004D5C21"/>
    <w:rsid w:val="004D5EA8"/>
    <w:rsid w:val="004D65E9"/>
    <w:rsid w:val="004D6C08"/>
    <w:rsid w:val="004D71A2"/>
    <w:rsid w:val="004D7D8E"/>
    <w:rsid w:val="004E038E"/>
    <w:rsid w:val="004E040C"/>
    <w:rsid w:val="004E0517"/>
    <w:rsid w:val="004E0775"/>
    <w:rsid w:val="004E08D0"/>
    <w:rsid w:val="004E1824"/>
    <w:rsid w:val="004E1B36"/>
    <w:rsid w:val="004E2EF7"/>
    <w:rsid w:val="004E3CFE"/>
    <w:rsid w:val="004E4083"/>
    <w:rsid w:val="004E4EC7"/>
    <w:rsid w:val="004E5452"/>
    <w:rsid w:val="004E5A5F"/>
    <w:rsid w:val="004E63AD"/>
    <w:rsid w:val="004E661F"/>
    <w:rsid w:val="004E7FEB"/>
    <w:rsid w:val="004F1782"/>
    <w:rsid w:val="004F23FD"/>
    <w:rsid w:val="004F2C5B"/>
    <w:rsid w:val="004F3A1F"/>
    <w:rsid w:val="004F4057"/>
    <w:rsid w:val="004F502B"/>
    <w:rsid w:val="004F512D"/>
    <w:rsid w:val="004F5326"/>
    <w:rsid w:val="004F5FBC"/>
    <w:rsid w:val="004F610F"/>
    <w:rsid w:val="004F6317"/>
    <w:rsid w:val="004F6D4F"/>
    <w:rsid w:val="004F6E90"/>
    <w:rsid w:val="004F72BF"/>
    <w:rsid w:val="004F75C4"/>
    <w:rsid w:val="004F76E8"/>
    <w:rsid w:val="004F7729"/>
    <w:rsid w:val="004F79C6"/>
    <w:rsid w:val="0050023C"/>
    <w:rsid w:val="0050038F"/>
    <w:rsid w:val="005012A4"/>
    <w:rsid w:val="00501350"/>
    <w:rsid w:val="00502196"/>
    <w:rsid w:val="00502919"/>
    <w:rsid w:val="00502C43"/>
    <w:rsid w:val="0050411D"/>
    <w:rsid w:val="005041F8"/>
    <w:rsid w:val="00504405"/>
    <w:rsid w:val="005047D4"/>
    <w:rsid w:val="005047FC"/>
    <w:rsid w:val="00504956"/>
    <w:rsid w:val="00504EB7"/>
    <w:rsid w:val="00505245"/>
    <w:rsid w:val="0050563F"/>
    <w:rsid w:val="005056B9"/>
    <w:rsid w:val="00505739"/>
    <w:rsid w:val="005070F7"/>
    <w:rsid w:val="00507F68"/>
    <w:rsid w:val="005114E2"/>
    <w:rsid w:val="00511D54"/>
    <w:rsid w:val="005125E6"/>
    <w:rsid w:val="005128DD"/>
    <w:rsid w:val="005135B2"/>
    <w:rsid w:val="00513E44"/>
    <w:rsid w:val="00513FCB"/>
    <w:rsid w:val="0051540E"/>
    <w:rsid w:val="00516740"/>
    <w:rsid w:val="005172DB"/>
    <w:rsid w:val="00517609"/>
    <w:rsid w:val="00520447"/>
    <w:rsid w:val="00521C62"/>
    <w:rsid w:val="00522275"/>
    <w:rsid w:val="00522335"/>
    <w:rsid w:val="0052374D"/>
    <w:rsid w:val="00524421"/>
    <w:rsid w:val="00524DEF"/>
    <w:rsid w:val="0052569A"/>
    <w:rsid w:val="005256BB"/>
    <w:rsid w:val="005271D5"/>
    <w:rsid w:val="00527347"/>
    <w:rsid w:val="00527394"/>
    <w:rsid w:val="00530AD7"/>
    <w:rsid w:val="005312A4"/>
    <w:rsid w:val="005313FB"/>
    <w:rsid w:val="005319B4"/>
    <w:rsid w:val="00532825"/>
    <w:rsid w:val="005336AC"/>
    <w:rsid w:val="00533E48"/>
    <w:rsid w:val="00534994"/>
    <w:rsid w:val="00535048"/>
    <w:rsid w:val="005352D6"/>
    <w:rsid w:val="0053531D"/>
    <w:rsid w:val="00535B45"/>
    <w:rsid w:val="00535DE3"/>
    <w:rsid w:val="00536AF8"/>
    <w:rsid w:val="00536C19"/>
    <w:rsid w:val="005378C2"/>
    <w:rsid w:val="00540016"/>
    <w:rsid w:val="00540101"/>
    <w:rsid w:val="005411F7"/>
    <w:rsid w:val="00541F34"/>
    <w:rsid w:val="005435C2"/>
    <w:rsid w:val="00544705"/>
    <w:rsid w:val="00546132"/>
    <w:rsid w:val="0054626A"/>
    <w:rsid w:val="005463A4"/>
    <w:rsid w:val="00547452"/>
    <w:rsid w:val="005506FB"/>
    <w:rsid w:val="00550864"/>
    <w:rsid w:val="00551B38"/>
    <w:rsid w:val="00551E88"/>
    <w:rsid w:val="00552068"/>
    <w:rsid w:val="005525ED"/>
    <w:rsid w:val="00552A91"/>
    <w:rsid w:val="005537F7"/>
    <w:rsid w:val="00555284"/>
    <w:rsid w:val="0055585C"/>
    <w:rsid w:val="00556643"/>
    <w:rsid w:val="00556709"/>
    <w:rsid w:val="0055767A"/>
    <w:rsid w:val="00560DAA"/>
    <w:rsid w:val="00561242"/>
    <w:rsid w:val="0056128C"/>
    <w:rsid w:val="005619DA"/>
    <w:rsid w:val="00561BDB"/>
    <w:rsid w:val="00561DA5"/>
    <w:rsid w:val="00561E9D"/>
    <w:rsid w:val="005628B6"/>
    <w:rsid w:val="00562BC6"/>
    <w:rsid w:val="00562BD1"/>
    <w:rsid w:val="00563092"/>
    <w:rsid w:val="00563CD8"/>
    <w:rsid w:val="00564245"/>
    <w:rsid w:val="0056439B"/>
    <w:rsid w:val="0056448A"/>
    <w:rsid w:val="00564583"/>
    <w:rsid w:val="00565490"/>
    <w:rsid w:val="00565DFB"/>
    <w:rsid w:val="00565EDB"/>
    <w:rsid w:val="005667B4"/>
    <w:rsid w:val="00566C15"/>
    <w:rsid w:val="00566DBE"/>
    <w:rsid w:val="005674C2"/>
    <w:rsid w:val="005674F6"/>
    <w:rsid w:val="00567F21"/>
    <w:rsid w:val="005724BE"/>
    <w:rsid w:val="0057299F"/>
    <w:rsid w:val="0057368C"/>
    <w:rsid w:val="0057376C"/>
    <w:rsid w:val="00573889"/>
    <w:rsid w:val="005754A6"/>
    <w:rsid w:val="00575A17"/>
    <w:rsid w:val="0057609D"/>
    <w:rsid w:val="005761B5"/>
    <w:rsid w:val="005761EA"/>
    <w:rsid w:val="00577203"/>
    <w:rsid w:val="00577667"/>
    <w:rsid w:val="0058009F"/>
    <w:rsid w:val="00582574"/>
    <w:rsid w:val="005831B5"/>
    <w:rsid w:val="005835C9"/>
    <w:rsid w:val="00583F14"/>
    <w:rsid w:val="0058477D"/>
    <w:rsid w:val="00584F21"/>
    <w:rsid w:val="00584FBE"/>
    <w:rsid w:val="00585B55"/>
    <w:rsid w:val="00587277"/>
    <w:rsid w:val="005875F0"/>
    <w:rsid w:val="00587855"/>
    <w:rsid w:val="00587A62"/>
    <w:rsid w:val="00587ECF"/>
    <w:rsid w:val="005902C3"/>
    <w:rsid w:val="0059043A"/>
    <w:rsid w:val="005908C3"/>
    <w:rsid w:val="00591073"/>
    <w:rsid w:val="00591948"/>
    <w:rsid w:val="0059228E"/>
    <w:rsid w:val="005924F6"/>
    <w:rsid w:val="00592810"/>
    <w:rsid w:val="00593946"/>
    <w:rsid w:val="00595268"/>
    <w:rsid w:val="005965BC"/>
    <w:rsid w:val="00597C76"/>
    <w:rsid w:val="005A1D6B"/>
    <w:rsid w:val="005A22FE"/>
    <w:rsid w:val="005A245A"/>
    <w:rsid w:val="005A2FE7"/>
    <w:rsid w:val="005A3F92"/>
    <w:rsid w:val="005A4212"/>
    <w:rsid w:val="005A5F45"/>
    <w:rsid w:val="005A741D"/>
    <w:rsid w:val="005B0C1E"/>
    <w:rsid w:val="005B106C"/>
    <w:rsid w:val="005B11CB"/>
    <w:rsid w:val="005B12B8"/>
    <w:rsid w:val="005B1C2F"/>
    <w:rsid w:val="005B2B28"/>
    <w:rsid w:val="005B4281"/>
    <w:rsid w:val="005B43A6"/>
    <w:rsid w:val="005B4792"/>
    <w:rsid w:val="005B49CD"/>
    <w:rsid w:val="005B4F45"/>
    <w:rsid w:val="005B531B"/>
    <w:rsid w:val="005B6246"/>
    <w:rsid w:val="005B63AE"/>
    <w:rsid w:val="005B78EE"/>
    <w:rsid w:val="005C0278"/>
    <w:rsid w:val="005C0413"/>
    <w:rsid w:val="005C0EB4"/>
    <w:rsid w:val="005C1AA3"/>
    <w:rsid w:val="005C1AD1"/>
    <w:rsid w:val="005C3032"/>
    <w:rsid w:val="005C4060"/>
    <w:rsid w:val="005C490F"/>
    <w:rsid w:val="005C59EF"/>
    <w:rsid w:val="005C609D"/>
    <w:rsid w:val="005C612F"/>
    <w:rsid w:val="005C777B"/>
    <w:rsid w:val="005D0880"/>
    <w:rsid w:val="005D159B"/>
    <w:rsid w:val="005D1A1B"/>
    <w:rsid w:val="005D228D"/>
    <w:rsid w:val="005D2E15"/>
    <w:rsid w:val="005D3D1D"/>
    <w:rsid w:val="005D45D7"/>
    <w:rsid w:val="005D4730"/>
    <w:rsid w:val="005D5322"/>
    <w:rsid w:val="005D544E"/>
    <w:rsid w:val="005D5D0F"/>
    <w:rsid w:val="005D6A1B"/>
    <w:rsid w:val="005D6E2B"/>
    <w:rsid w:val="005D7094"/>
    <w:rsid w:val="005D7392"/>
    <w:rsid w:val="005D7DB5"/>
    <w:rsid w:val="005E1509"/>
    <w:rsid w:val="005E1D02"/>
    <w:rsid w:val="005E1E62"/>
    <w:rsid w:val="005E21F6"/>
    <w:rsid w:val="005E2262"/>
    <w:rsid w:val="005E28DC"/>
    <w:rsid w:val="005E353C"/>
    <w:rsid w:val="005E3660"/>
    <w:rsid w:val="005E3EBD"/>
    <w:rsid w:val="005E3F07"/>
    <w:rsid w:val="005E4A97"/>
    <w:rsid w:val="005E4E26"/>
    <w:rsid w:val="005E6E5F"/>
    <w:rsid w:val="005E710F"/>
    <w:rsid w:val="005F0AA4"/>
    <w:rsid w:val="005F1F5F"/>
    <w:rsid w:val="005F24CC"/>
    <w:rsid w:val="005F261A"/>
    <w:rsid w:val="005F2698"/>
    <w:rsid w:val="005F2A11"/>
    <w:rsid w:val="005F3996"/>
    <w:rsid w:val="005F5981"/>
    <w:rsid w:val="005F5FD6"/>
    <w:rsid w:val="005F64DC"/>
    <w:rsid w:val="005F655A"/>
    <w:rsid w:val="005F69B7"/>
    <w:rsid w:val="005F725D"/>
    <w:rsid w:val="005F72B2"/>
    <w:rsid w:val="005F76DF"/>
    <w:rsid w:val="006005A9"/>
    <w:rsid w:val="00600A31"/>
    <w:rsid w:val="006013F7"/>
    <w:rsid w:val="00601679"/>
    <w:rsid w:val="006018DF"/>
    <w:rsid w:val="006020C8"/>
    <w:rsid w:val="00602859"/>
    <w:rsid w:val="00602C69"/>
    <w:rsid w:val="00602CF5"/>
    <w:rsid w:val="0060306B"/>
    <w:rsid w:val="006037C9"/>
    <w:rsid w:val="00603D33"/>
    <w:rsid w:val="0060446E"/>
    <w:rsid w:val="00605208"/>
    <w:rsid w:val="00605490"/>
    <w:rsid w:val="00605F6E"/>
    <w:rsid w:val="0060625E"/>
    <w:rsid w:val="006064C7"/>
    <w:rsid w:val="0060653F"/>
    <w:rsid w:val="00606611"/>
    <w:rsid w:val="00607F80"/>
    <w:rsid w:val="00611E58"/>
    <w:rsid w:val="00612A45"/>
    <w:rsid w:val="00612EDB"/>
    <w:rsid w:val="006149A1"/>
    <w:rsid w:val="00614C53"/>
    <w:rsid w:val="00614F82"/>
    <w:rsid w:val="0061608A"/>
    <w:rsid w:val="006164A3"/>
    <w:rsid w:val="00616541"/>
    <w:rsid w:val="00616E4F"/>
    <w:rsid w:val="006202F2"/>
    <w:rsid w:val="00620411"/>
    <w:rsid w:val="00620505"/>
    <w:rsid w:val="006210E6"/>
    <w:rsid w:val="006214BE"/>
    <w:rsid w:val="006215F5"/>
    <w:rsid w:val="00621714"/>
    <w:rsid w:val="00621C2D"/>
    <w:rsid w:val="00621FD7"/>
    <w:rsid w:val="00622BAC"/>
    <w:rsid w:val="00622FBA"/>
    <w:rsid w:val="006233DE"/>
    <w:rsid w:val="00623606"/>
    <w:rsid w:val="00623689"/>
    <w:rsid w:val="00624996"/>
    <w:rsid w:val="006253EE"/>
    <w:rsid w:val="006270A1"/>
    <w:rsid w:val="00627F74"/>
    <w:rsid w:val="006307FF"/>
    <w:rsid w:val="00630B02"/>
    <w:rsid w:val="00631660"/>
    <w:rsid w:val="00631A8E"/>
    <w:rsid w:val="006320EA"/>
    <w:rsid w:val="00632464"/>
    <w:rsid w:val="00632800"/>
    <w:rsid w:val="00632C60"/>
    <w:rsid w:val="00633860"/>
    <w:rsid w:val="0063390A"/>
    <w:rsid w:val="00633B3C"/>
    <w:rsid w:val="00633CD9"/>
    <w:rsid w:val="00633E65"/>
    <w:rsid w:val="00634424"/>
    <w:rsid w:val="0063442D"/>
    <w:rsid w:val="00634E1F"/>
    <w:rsid w:val="006351A1"/>
    <w:rsid w:val="00635C9D"/>
    <w:rsid w:val="00635E31"/>
    <w:rsid w:val="006361DB"/>
    <w:rsid w:val="006362C1"/>
    <w:rsid w:val="006366CF"/>
    <w:rsid w:val="00636CFC"/>
    <w:rsid w:val="006375DC"/>
    <w:rsid w:val="006376D9"/>
    <w:rsid w:val="00640611"/>
    <w:rsid w:val="00640B62"/>
    <w:rsid w:val="00640DC4"/>
    <w:rsid w:val="00640E98"/>
    <w:rsid w:val="00642A48"/>
    <w:rsid w:val="00642C9B"/>
    <w:rsid w:val="00643027"/>
    <w:rsid w:val="00644CE6"/>
    <w:rsid w:val="00645575"/>
    <w:rsid w:val="00646BE2"/>
    <w:rsid w:val="00646C93"/>
    <w:rsid w:val="00646EF5"/>
    <w:rsid w:val="00646FB0"/>
    <w:rsid w:val="00647007"/>
    <w:rsid w:val="00647EC7"/>
    <w:rsid w:val="006500C9"/>
    <w:rsid w:val="006503BF"/>
    <w:rsid w:val="0065145A"/>
    <w:rsid w:val="006516F8"/>
    <w:rsid w:val="00651E85"/>
    <w:rsid w:val="00652048"/>
    <w:rsid w:val="00652964"/>
    <w:rsid w:val="006531CB"/>
    <w:rsid w:val="006535C0"/>
    <w:rsid w:val="006550D5"/>
    <w:rsid w:val="0065589E"/>
    <w:rsid w:val="00655B2F"/>
    <w:rsid w:val="00657168"/>
    <w:rsid w:val="00657A9E"/>
    <w:rsid w:val="006602D6"/>
    <w:rsid w:val="0066055E"/>
    <w:rsid w:val="00660E2A"/>
    <w:rsid w:val="0066154C"/>
    <w:rsid w:val="0066191B"/>
    <w:rsid w:val="00661A1D"/>
    <w:rsid w:val="00662C22"/>
    <w:rsid w:val="00662CC8"/>
    <w:rsid w:val="00662D3B"/>
    <w:rsid w:val="0066310E"/>
    <w:rsid w:val="00663342"/>
    <w:rsid w:val="00663453"/>
    <w:rsid w:val="00663935"/>
    <w:rsid w:val="00663A02"/>
    <w:rsid w:val="00664D27"/>
    <w:rsid w:val="00665CE3"/>
    <w:rsid w:val="0066601F"/>
    <w:rsid w:val="006662EC"/>
    <w:rsid w:val="006670AB"/>
    <w:rsid w:val="006670E3"/>
    <w:rsid w:val="0067020B"/>
    <w:rsid w:val="00670BB4"/>
    <w:rsid w:val="00670BC9"/>
    <w:rsid w:val="00671025"/>
    <w:rsid w:val="00672002"/>
    <w:rsid w:val="00672576"/>
    <w:rsid w:val="006726B4"/>
    <w:rsid w:val="00672969"/>
    <w:rsid w:val="00673F2E"/>
    <w:rsid w:val="006750B8"/>
    <w:rsid w:val="00675EE3"/>
    <w:rsid w:val="006765A1"/>
    <w:rsid w:val="00676DAB"/>
    <w:rsid w:val="006770AC"/>
    <w:rsid w:val="006774C1"/>
    <w:rsid w:val="006774F1"/>
    <w:rsid w:val="006779AA"/>
    <w:rsid w:val="006804BF"/>
    <w:rsid w:val="00680510"/>
    <w:rsid w:val="0068089A"/>
    <w:rsid w:val="00680C2F"/>
    <w:rsid w:val="00680F2E"/>
    <w:rsid w:val="00681121"/>
    <w:rsid w:val="0068175D"/>
    <w:rsid w:val="00681B56"/>
    <w:rsid w:val="00681DBA"/>
    <w:rsid w:val="00682178"/>
    <w:rsid w:val="006822C4"/>
    <w:rsid w:val="00682A38"/>
    <w:rsid w:val="006835E2"/>
    <w:rsid w:val="006837CA"/>
    <w:rsid w:val="006840EA"/>
    <w:rsid w:val="006852BD"/>
    <w:rsid w:val="00686234"/>
    <w:rsid w:val="00686C3C"/>
    <w:rsid w:val="0068751D"/>
    <w:rsid w:val="00691158"/>
    <w:rsid w:val="00691998"/>
    <w:rsid w:val="00692C18"/>
    <w:rsid w:val="00693322"/>
    <w:rsid w:val="00693A79"/>
    <w:rsid w:val="00694BCC"/>
    <w:rsid w:val="00694E54"/>
    <w:rsid w:val="00694FB3"/>
    <w:rsid w:val="006959B9"/>
    <w:rsid w:val="00696E75"/>
    <w:rsid w:val="00696FF9"/>
    <w:rsid w:val="006970A8"/>
    <w:rsid w:val="00697237"/>
    <w:rsid w:val="006A0A1C"/>
    <w:rsid w:val="006A1181"/>
    <w:rsid w:val="006A1D78"/>
    <w:rsid w:val="006A221A"/>
    <w:rsid w:val="006A23F1"/>
    <w:rsid w:val="006A2AD9"/>
    <w:rsid w:val="006A3D38"/>
    <w:rsid w:val="006A4E09"/>
    <w:rsid w:val="006A4FE3"/>
    <w:rsid w:val="006A5413"/>
    <w:rsid w:val="006A5E8E"/>
    <w:rsid w:val="006A6769"/>
    <w:rsid w:val="006A7046"/>
    <w:rsid w:val="006A777E"/>
    <w:rsid w:val="006A794F"/>
    <w:rsid w:val="006A7EA6"/>
    <w:rsid w:val="006B0115"/>
    <w:rsid w:val="006B017E"/>
    <w:rsid w:val="006B0FD9"/>
    <w:rsid w:val="006B1BFC"/>
    <w:rsid w:val="006B237B"/>
    <w:rsid w:val="006B2C01"/>
    <w:rsid w:val="006B2E8A"/>
    <w:rsid w:val="006B33F5"/>
    <w:rsid w:val="006B3DED"/>
    <w:rsid w:val="006B4519"/>
    <w:rsid w:val="006B46E7"/>
    <w:rsid w:val="006B48F7"/>
    <w:rsid w:val="006B4D08"/>
    <w:rsid w:val="006B51B0"/>
    <w:rsid w:val="006B7657"/>
    <w:rsid w:val="006C01C2"/>
    <w:rsid w:val="006C0452"/>
    <w:rsid w:val="006C10A8"/>
    <w:rsid w:val="006C11E5"/>
    <w:rsid w:val="006C15D3"/>
    <w:rsid w:val="006C16D6"/>
    <w:rsid w:val="006C1BA9"/>
    <w:rsid w:val="006C21D6"/>
    <w:rsid w:val="006C37F6"/>
    <w:rsid w:val="006C3BB6"/>
    <w:rsid w:val="006C44EE"/>
    <w:rsid w:val="006C5003"/>
    <w:rsid w:val="006C5013"/>
    <w:rsid w:val="006C5804"/>
    <w:rsid w:val="006C61E2"/>
    <w:rsid w:val="006C670F"/>
    <w:rsid w:val="006C6E59"/>
    <w:rsid w:val="006C71B3"/>
    <w:rsid w:val="006C7425"/>
    <w:rsid w:val="006C7566"/>
    <w:rsid w:val="006C7AA2"/>
    <w:rsid w:val="006D0C01"/>
    <w:rsid w:val="006D0E2C"/>
    <w:rsid w:val="006D1020"/>
    <w:rsid w:val="006D1170"/>
    <w:rsid w:val="006D12A1"/>
    <w:rsid w:val="006D1691"/>
    <w:rsid w:val="006D1F54"/>
    <w:rsid w:val="006D2003"/>
    <w:rsid w:val="006D242C"/>
    <w:rsid w:val="006D2A2F"/>
    <w:rsid w:val="006D2B68"/>
    <w:rsid w:val="006D2E40"/>
    <w:rsid w:val="006D3526"/>
    <w:rsid w:val="006D3593"/>
    <w:rsid w:val="006D47A3"/>
    <w:rsid w:val="006D4A66"/>
    <w:rsid w:val="006D4F7B"/>
    <w:rsid w:val="006D5DBA"/>
    <w:rsid w:val="006D62AE"/>
    <w:rsid w:val="006D62B0"/>
    <w:rsid w:val="006D677F"/>
    <w:rsid w:val="006D6DE2"/>
    <w:rsid w:val="006D6FBE"/>
    <w:rsid w:val="006E011C"/>
    <w:rsid w:val="006E0684"/>
    <w:rsid w:val="006E06A4"/>
    <w:rsid w:val="006E0A5F"/>
    <w:rsid w:val="006E118D"/>
    <w:rsid w:val="006E11E5"/>
    <w:rsid w:val="006E2646"/>
    <w:rsid w:val="006E3B92"/>
    <w:rsid w:val="006E4433"/>
    <w:rsid w:val="006E47BD"/>
    <w:rsid w:val="006E51D6"/>
    <w:rsid w:val="006E52AF"/>
    <w:rsid w:val="006E703A"/>
    <w:rsid w:val="006E7549"/>
    <w:rsid w:val="006E755B"/>
    <w:rsid w:val="006E7F3A"/>
    <w:rsid w:val="006F08ED"/>
    <w:rsid w:val="006F1C49"/>
    <w:rsid w:val="006F2144"/>
    <w:rsid w:val="006F2696"/>
    <w:rsid w:val="006F2D07"/>
    <w:rsid w:val="006F31C3"/>
    <w:rsid w:val="006F34DC"/>
    <w:rsid w:val="006F3DE8"/>
    <w:rsid w:val="006F4114"/>
    <w:rsid w:val="006F47D4"/>
    <w:rsid w:val="006F4F60"/>
    <w:rsid w:val="006F5112"/>
    <w:rsid w:val="006F6118"/>
    <w:rsid w:val="006F7305"/>
    <w:rsid w:val="00700830"/>
    <w:rsid w:val="00702DF8"/>
    <w:rsid w:val="00704EF6"/>
    <w:rsid w:val="007050E0"/>
    <w:rsid w:val="00705A1C"/>
    <w:rsid w:val="00705B28"/>
    <w:rsid w:val="00706457"/>
    <w:rsid w:val="007066CF"/>
    <w:rsid w:val="00707081"/>
    <w:rsid w:val="00707139"/>
    <w:rsid w:val="0071000A"/>
    <w:rsid w:val="00710A63"/>
    <w:rsid w:val="00711B14"/>
    <w:rsid w:val="0071272A"/>
    <w:rsid w:val="0071278E"/>
    <w:rsid w:val="00712970"/>
    <w:rsid w:val="00712D90"/>
    <w:rsid w:val="007139B9"/>
    <w:rsid w:val="00714A6F"/>
    <w:rsid w:val="00714F4B"/>
    <w:rsid w:val="007156A4"/>
    <w:rsid w:val="00715FA1"/>
    <w:rsid w:val="00716E9E"/>
    <w:rsid w:val="00717E60"/>
    <w:rsid w:val="00720134"/>
    <w:rsid w:val="00720385"/>
    <w:rsid w:val="0072045B"/>
    <w:rsid w:val="00720C10"/>
    <w:rsid w:val="00720FD5"/>
    <w:rsid w:val="00722447"/>
    <w:rsid w:val="00722A14"/>
    <w:rsid w:val="007232B9"/>
    <w:rsid w:val="00723CC8"/>
    <w:rsid w:val="00723D63"/>
    <w:rsid w:val="00724234"/>
    <w:rsid w:val="007242BE"/>
    <w:rsid w:val="00724B34"/>
    <w:rsid w:val="00724DB9"/>
    <w:rsid w:val="00727247"/>
    <w:rsid w:val="00727D67"/>
    <w:rsid w:val="00727F37"/>
    <w:rsid w:val="00730A5D"/>
    <w:rsid w:val="00731F4B"/>
    <w:rsid w:val="00732500"/>
    <w:rsid w:val="00732F1D"/>
    <w:rsid w:val="00733887"/>
    <w:rsid w:val="007353CC"/>
    <w:rsid w:val="00736C16"/>
    <w:rsid w:val="00736CA5"/>
    <w:rsid w:val="00736F8B"/>
    <w:rsid w:val="007409AA"/>
    <w:rsid w:val="00740DE1"/>
    <w:rsid w:val="007412CA"/>
    <w:rsid w:val="00741906"/>
    <w:rsid w:val="007426CA"/>
    <w:rsid w:val="00742C91"/>
    <w:rsid w:val="00742CE0"/>
    <w:rsid w:val="007434C2"/>
    <w:rsid w:val="007445CA"/>
    <w:rsid w:val="00744D6B"/>
    <w:rsid w:val="00745AE1"/>
    <w:rsid w:val="00745BC9"/>
    <w:rsid w:val="007461D9"/>
    <w:rsid w:val="007470D7"/>
    <w:rsid w:val="0074792B"/>
    <w:rsid w:val="00747BFC"/>
    <w:rsid w:val="007503C4"/>
    <w:rsid w:val="00750AAA"/>
    <w:rsid w:val="007510AE"/>
    <w:rsid w:val="007512D0"/>
    <w:rsid w:val="00751DEE"/>
    <w:rsid w:val="00753B74"/>
    <w:rsid w:val="00753FC1"/>
    <w:rsid w:val="00754310"/>
    <w:rsid w:val="00754710"/>
    <w:rsid w:val="00754878"/>
    <w:rsid w:val="007550A7"/>
    <w:rsid w:val="00755152"/>
    <w:rsid w:val="007565CC"/>
    <w:rsid w:val="00756CBE"/>
    <w:rsid w:val="007607A2"/>
    <w:rsid w:val="00760C4A"/>
    <w:rsid w:val="00760E3E"/>
    <w:rsid w:val="00760F77"/>
    <w:rsid w:val="007610FB"/>
    <w:rsid w:val="007619D2"/>
    <w:rsid w:val="007627E4"/>
    <w:rsid w:val="00762D61"/>
    <w:rsid w:val="0076685A"/>
    <w:rsid w:val="007675E8"/>
    <w:rsid w:val="00767696"/>
    <w:rsid w:val="00767B7F"/>
    <w:rsid w:val="00770A9A"/>
    <w:rsid w:val="00770B24"/>
    <w:rsid w:val="00770F36"/>
    <w:rsid w:val="00771592"/>
    <w:rsid w:val="00771A4A"/>
    <w:rsid w:val="007721B3"/>
    <w:rsid w:val="0077293E"/>
    <w:rsid w:val="00772CDA"/>
    <w:rsid w:val="00772FB2"/>
    <w:rsid w:val="00773645"/>
    <w:rsid w:val="007736A0"/>
    <w:rsid w:val="007736BD"/>
    <w:rsid w:val="007750CF"/>
    <w:rsid w:val="00775A46"/>
    <w:rsid w:val="007763C6"/>
    <w:rsid w:val="0077663C"/>
    <w:rsid w:val="00777194"/>
    <w:rsid w:val="00777593"/>
    <w:rsid w:val="007777AC"/>
    <w:rsid w:val="00777D0B"/>
    <w:rsid w:val="00777DB5"/>
    <w:rsid w:val="00777F24"/>
    <w:rsid w:val="00777FCA"/>
    <w:rsid w:val="0078023E"/>
    <w:rsid w:val="0078023F"/>
    <w:rsid w:val="007802E1"/>
    <w:rsid w:val="0078177F"/>
    <w:rsid w:val="00781FDC"/>
    <w:rsid w:val="007822D1"/>
    <w:rsid w:val="00782622"/>
    <w:rsid w:val="00783CEA"/>
    <w:rsid w:val="007846BE"/>
    <w:rsid w:val="007854E8"/>
    <w:rsid w:val="007855FA"/>
    <w:rsid w:val="00785601"/>
    <w:rsid w:val="00785993"/>
    <w:rsid w:val="007860B2"/>
    <w:rsid w:val="00786CCB"/>
    <w:rsid w:val="007870AA"/>
    <w:rsid w:val="00787463"/>
    <w:rsid w:val="007877CE"/>
    <w:rsid w:val="00787FB5"/>
    <w:rsid w:val="007903C3"/>
    <w:rsid w:val="00790B00"/>
    <w:rsid w:val="0079132B"/>
    <w:rsid w:val="00791422"/>
    <w:rsid w:val="00791483"/>
    <w:rsid w:val="00795420"/>
    <w:rsid w:val="0079577D"/>
    <w:rsid w:val="0079595D"/>
    <w:rsid w:val="00795AB1"/>
    <w:rsid w:val="00795B3D"/>
    <w:rsid w:val="00796900"/>
    <w:rsid w:val="00796DD6"/>
    <w:rsid w:val="007973EC"/>
    <w:rsid w:val="00797663"/>
    <w:rsid w:val="007976F7"/>
    <w:rsid w:val="007A07EF"/>
    <w:rsid w:val="007A0C85"/>
    <w:rsid w:val="007A19A8"/>
    <w:rsid w:val="007A1B8C"/>
    <w:rsid w:val="007A1CA5"/>
    <w:rsid w:val="007A20D8"/>
    <w:rsid w:val="007A228C"/>
    <w:rsid w:val="007A28B9"/>
    <w:rsid w:val="007A2C5F"/>
    <w:rsid w:val="007A3C93"/>
    <w:rsid w:val="007A3FF8"/>
    <w:rsid w:val="007A4450"/>
    <w:rsid w:val="007A4D13"/>
    <w:rsid w:val="007A569A"/>
    <w:rsid w:val="007A5C85"/>
    <w:rsid w:val="007A630F"/>
    <w:rsid w:val="007A6557"/>
    <w:rsid w:val="007A67AB"/>
    <w:rsid w:val="007A6989"/>
    <w:rsid w:val="007A7802"/>
    <w:rsid w:val="007A7B70"/>
    <w:rsid w:val="007A7F57"/>
    <w:rsid w:val="007B20DC"/>
    <w:rsid w:val="007B2541"/>
    <w:rsid w:val="007B2E65"/>
    <w:rsid w:val="007B2EAB"/>
    <w:rsid w:val="007B2EE2"/>
    <w:rsid w:val="007B39B8"/>
    <w:rsid w:val="007B3A52"/>
    <w:rsid w:val="007B5932"/>
    <w:rsid w:val="007B5ECD"/>
    <w:rsid w:val="007B6D83"/>
    <w:rsid w:val="007B6F6E"/>
    <w:rsid w:val="007B75F3"/>
    <w:rsid w:val="007B7919"/>
    <w:rsid w:val="007C1E02"/>
    <w:rsid w:val="007C318B"/>
    <w:rsid w:val="007C3AB4"/>
    <w:rsid w:val="007C4193"/>
    <w:rsid w:val="007C51ED"/>
    <w:rsid w:val="007C5921"/>
    <w:rsid w:val="007C596F"/>
    <w:rsid w:val="007C60C4"/>
    <w:rsid w:val="007C622D"/>
    <w:rsid w:val="007C6305"/>
    <w:rsid w:val="007C6C64"/>
    <w:rsid w:val="007C6EAB"/>
    <w:rsid w:val="007C755D"/>
    <w:rsid w:val="007C779E"/>
    <w:rsid w:val="007D0742"/>
    <w:rsid w:val="007D0E4F"/>
    <w:rsid w:val="007D1006"/>
    <w:rsid w:val="007D12B4"/>
    <w:rsid w:val="007D1843"/>
    <w:rsid w:val="007D22DF"/>
    <w:rsid w:val="007D2952"/>
    <w:rsid w:val="007D29E6"/>
    <w:rsid w:val="007D2A23"/>
    <w:rsid w:val="007D548D"/>
    <w:rsid w:val="007D5545"/>
    <w:rsid w:val="007D6E88"/>
    <w:rsid w:val="007D72BA"/>
    <w:rsid w:val="007E0294"/>
    <w:rsid w:val="007E0634"/>
    <w:rsid w:val="007E0D34"/>
    <w:rsid w:val="007E1E10"/>
    <w:rsid w:val="007E2343"/>
    <w:rsid w:val="007E2515"/>
    <w:rsid w:val="007E3080"/>
    <w:rsid w:val="007E388B"/>
    <w:rsid w:val="007E3A73"/>
    <w:rsid w:val="007E502E"/>
    <w:rsid w:val="007E58AA"/>
    <w:rsid w:val="007E5F08"/>
    <w:rsid w:val="007E6B44"/>
    <w:rsid w:val="007E6C54"/>
    <w:rsid w:val="007E7A7D"/>
    <w:rsid w:val="007E7C30"/>
    <w:rsid w:val="007E7D44"/>
    <w:rsid w:val="007F0894"/>
    <w:rsid w:val="007F0B06"/>
    <w:rsid w:val="007F1249"/>
    <w:rsid w:val="007F1335"/>
    <w:rsid w:val="007F2969"/>
    <w:rsid w:val="007F2F6F"/>
    <w:rsid w:val="007F35FE"/>
    <w:rsid w:val="007F4018"/>
    <w:rsid w:val="007F4256"/>
    <w:rsid w:val="007F4596"/>
    <w:rsid w:val="007F4727"/>
    <w:rsid w:val="007F56B8"/>
    <w:rsid w:val="007F6072"/>
    <w:rsid w:val="007F6625"/>
    <w:rsid w:val="007F6F5D"/>
    <w:rsid w:val="007F70CD"/>
    <w:rsid w:val="007F750C"/>
    <w:rsid w:val="00800608"/>
    <w:rsid w:val="00800E13"/>
    <w:rsid w:val="0080118B"/>
    <w:rsid w:val="008011A3"/>
    <w:rsid w:val="00801632"/>
    <w:rsid w:val="00802173"/>
    <w:rsid w:val="00802669"/>
    <w:rsid w:val="00802DAD"/>
    <w:rsid w:val="00802F7A"/>
    <w:rsid w:val="0080329B"/>
    <w:rsid w:val="008042FC"/>
    <w:rsid w:val="00804AC2"/>
    <w:rsid w:val="008054EC"/>
    <w:rsid w:val="00805BB7"/>
    <w:rsid w:val="00806F11"/>
    <w:rsid w:val="008116FA"/>
    <w:rsid w:val="0081239D"/>
    <w:rsid w:val="008141E2"/>
    <w:rsid w:val="008141E8"/>
    <w:rsid w:val="0081443B"/>
    <w:rsid w:val="008149B0"/>
    <w:rsid w:val="00815EAB"/>
    <w:rsid w:val="00816495"/>
    <w:rsid w:val="008166C9"/>
    <w:rsid w:val="0081738F"/>
    <w:rsid w:val="00817696"/>
    <w:rsid w:val="00817D9A"/>
    <w:rsid w:val="008200A7"/>
    <w:rsid w:val="00820A02"/>
    <w:rsid w:val="00821E43"/>
    <w:rsid w:val="00821E6C"/>
    <w:rsid w:val="00822FE0"/>
    <w:rsid w:val="008237B7"/>
    <w:rsid w:val="00824222"/>
    <w:rsid w:val="00825339"/>
    <w:rsid w:val="00825B2A"/>
    <w:rsid w:val="00825F10"/>
    <w:rsid w:val="00826592"/>
    <w:rsid w:val="00826C9E"/>
    <w:rsid w:val="00826E96"/>
    <w:rsid w:val="00827269"/>
    <w:rsid w:val="00827320"/>
    <w:rsid w:val="00827856"/>
    <w:rsid w:val="00827BBE"/>
    <w:rsid w:val="00827E77"/>
    <w:rsid w:val="00827EA7"/>
    <w:rsid w:val="008300A9"/>
    <w:rsid w:val="008309EE"/>
    <w:rsid w:val="00830F21"/>
    <w:rsid w:val="00831188"/>
    <w:rsid w:val="008319FD"/>
    <w:rsid w:val="008327E2"/>
    <w:rsid w:val="00832AA2"/>
    <w:rsid w:val="00832B65"/>
    <w:rsid w:val="00833CB7"/>
    <w:rsid w:val="00833E86"/>
    <w:rsid w:val="00834802"/>
    <w:rsid w:val="00834C74"/>
    <w:rsid w:val="00834CA7"/>
    <w:rsid w:val="00834D39"/>
    <w:rsid w:val="008361E2"/>
    <w:rsid w:val="00836204"/>
    <w:rsid w:val="0083674F"/>
    <w:rsid w:val="008416BE"/>
    <w:rsid w:val="0084178B"/>
    <w:rsid w:val="00842008"/>
    <w:rsid w:val="0084239E"/>
    <w:rsid w:val="008426B3"/>
    <w:rsid w:val="00842F85"/>
    <w:rsid w:val="0084540F"/>
    <w:rsid w:val="008455ED"/>
    <w:rsid w:val="0084595F"/>
    <w:rsid w:val="00846330"/>
    <w:rsid w:val="00846BD5"/>
    <w:rsid w:val="00847C86"/>
    <w:rsid w:val="00850156"/>
    <w:rsid w:val="00850509"/>
    <w:rsid w:val="00850BF3"/>
    <w:rsid w:val="00851541"/>
    <w:rsid w:val="00851954"/>
    <w:rsid w:val="00853CD6"/>
    <w:rsid w:val="00854EBE"/>
    <w:rsid w:val="008553F6"/>
    <w:rsid w:val="00855BAD"/>
    <w:rsid w:val="008566BB"/>
    <w:rsid w:val="008574A1"/>
    <w:rsid w:val="008575E2"/>
    <w:rsid w:val="0086016A"/>
    <w:rsid w:val="008601A8"/>
    <w:rsid w:val="008607C6"/>
    <w:rsid w:val="00862882"/>
    <w:rsid w:val="0086347F"/>
    <w:rsid w:val="0086348D"/>
    <w:rsid w:val="00863C82"/>
    <w:rsid w:val="00863F83"/>
    <w:rsid w:val="0086532C"/>
    <w:rsid w:val="00865345"/>
    <w:rsid w:val="00865A78"/>
    <w:rsid w:val="00866370"/>
    <w:rsid w:val="00866647"/>
    <w:rsid w:val="00867339"/>
    <w:rsid w:val="008676AA"/>
    <w:rsid w:val="0087025C"/>
    <w:rsid w:val="00870E9D"/>
    <w:rsid w:val="00871B59"/>
    <w:rsid w:val="00871D40"/>
    <w:rsid w:val="00871D5F"/>
    <w:rsid w:val="0087220D"/>
    <w:rsid w:val="00872B03"/>
    <w:rsid w:val="00873F8C"/>
    <w:rsid w:val="00874FD3"/>
    <w:rsid w:val="0087644E"/>
    <w:rsid w:val="00876D03"/>
    <w:rsid w:val="00876E39"/>
    <w:rsid w:val="008772B7"/>
    <w:rsid w:val="008778B1"/>
    <w:rsid w:val="00877923"/>
    <w:rsid w:val="008820F5"/>
    <w:rsid w:val="00882A75"/>
    <w:rsid w:val="00883D54"/>
    <w:rsid w:val="00884371"/>
    <w:rsid w:val="00884819"/>
    <w:rsid w:val="00884B77"/>
    <w:rsid w:val="00885D41"/>
    <w:rsid w:val="00886430"/>
    <w:rsid w:val="008866AE"/>
    <w:rsid w:val="0088688D"/>
    <w:rsid w:val="0088757B"/>
    <w:rsid w:val="00887621"/>
    <w:rsid w:val="00887DED"/>
    <w:rsid w:val="00890CAC"/>
    <w:rsid w:val="00890EFC"/>
    <w:rsid w:val="00891D5A"/>
    <w:rsid w:val="00891F99"/>
    <w:rsid w:val="0089217C"/>
    <w:rsid w:val="008923F6"/>
    <w:rsid w:val="00892CBA"/>
    <w:rsid w:val="0089375C"/>
    <w:rsid w:val="00893C25"/>
    <w:rsid w:val="00894419"/>
    <w:rsid w:val="0089620D"/>
    <w:rsid w:val="0089794A"/>
    <w:rsid w:val="008A0CA7"/>
    <w:rsid w:val="008A1620"/>
    <w:rsid w:val="008A1650"/>
    <w:rsid w:val="008A18B7"/>
    <w:rsid w:val="008A1E22"/>
    <w:rsid w:val="008A25F4"/>
    <w:rsid w:val="008A2702"/>
    <w:rsid w:val="008A2D78"/>
    <w:rsid w:val="008A3763"/>
    <w:rsid w:val="008A3A7D"/>
    <w:rsid w:val="008A3F84"/>
    <w:rsid w:val="008A40EF"/>
    <w:rsid w:val="008A4A65"/>
    <w:rsid w:val="008A52AE"/>
    <w:rsid w:val="008A5539"/>
    <w:rsid w:val="008A55E1"/>
    <w:rsid w:val="008A6141"/>
    <w:rsid w:val="008A69EE"/>
    <w:rsid w:val="008A77ED"/>
    <w:rsid w:val="008B0890"/>
    <w:rsid w:val="008B0EA0"/>
    <w:rsid w:val="008B1B92"/>
    <w:rsid w:val="008B28B2"/>
    <w:rsid w:val="008B2E15"/>
    <w:rsid w:val="008B35FD"/>
    <w:rsid w:val="008B37DD"/>
    <w:rsid w:val="008B3A55"/>
    <w:rsid w:val="008B3B55"/>
    <w:rsid w:val="008B3BF1"/>
    <w:rsid w:val="008B40E9"/>
    <w:rsid w:val="008B410A"/>
    <w:rsid w:val="008B421B"/>
    <w:rsid w:val="008B4269"/>
    <w:rsid w:val="008B4FCC"/>
    <w:rsid w:val="008B5C91"/>
    <w:rsid w:val="008B70A8"/>
    <w:rsid w:val="008B7221"/>
    <w:rsid w:val="008C08CD"/>
    <w:rsid w:val="008C1155"/>
    <w:rsid w:val="008C13E2"/>
    <w:rsid w:val="008C1AE0"/>
    <w:rsid w:val="008C209D"/>
    <w:rsid w:val="008C34DB"/>
    <w:rsid w:val="008C3E27"/>
    <w:rsid w:val="008C3EB1"/>
    <w:rsid w:val="008C47A9"/>
    <w:rsid w:val="008C4BFD"/>
    <w:rsid w:val="008C5059"/>
    <w:rsid w:val="008C5A3F"/>
    <w:rsid w:val="008C6112"/>
    <w:rsid w:val="008C6E08"/>
    <w:rsid w:val="008C764C"/>
    <w:rsid w:val="008C79A7"/>
    <w:rsid w:val="008C7C93"/>
    <w:rsid w:val="008D16D0"/>
    <w:rsid w:val="008D17A1"/>
    <w:rsid w:val="008D22D3"/>
    <w:rsid w:val="008D277D"/>
    <w:rsid w:val="008D29A5"/>
    <w:rsid w:val="008D29D4"/>
    <w:rsid w:val="008D39A1"/>
    <w:rsid w:val="008D3FE7"/>
    <w:rsid w:val="008D60D8"/>
    <w:rsid w:val="008D629F"/>
    <w:rsid w:val="008D674E"/>
    <w:rsid w:val="008D7371"/>
    <w:rsid w:val="008E1003"/>
    <w:rsid w:val="008E1302"/>
    <w:rsid w:val="008E2856"/>
    <w:rsid w:val="008E3A92"/>
    <w:rsid w:val="008E43D9"/>
    <w:rsid w:val="008E4C78"/>
    <w:rsid w:val="008E5208"/>
    <w:rsid w:val="008E53DF"/>
    <w:rsid w:val="008E605E"/>
    <w:rsid w:val="008E606C"/>
    <w:rsid w:val="008E6288"/>
    <w:rsid w:val="008E6589"/>
    <w:rsid w:val="008E678B"/>
    <w:rsid w:val="008E6F84"/>
    <w:rsid w:val="008E6FEC"/>
    <w:rsid w:val="008E7F6F"/>
    <w:rsid w:val="008F00D5"/>
    <w:rsid w:val="008F03F9"/>
    <w:rsid w:val="008F057D"/>
    <w:rsid w:val="008F0DE8"/>
    <w:rsid w:val="008F2811"/>
    <w:rsid w:val="008F3371"/>
    <w:rsid w:val="008F340E"/>
    <w:rsid w:val="008F41C7"/>
    <w:rsid w:val="008F44A1"/>
    <w:rsid w:val="008F52B4"/>
    <w:rsid w:val="008F5A9E"/>
    <w:rsid w:val="008F5F10"/>
    <w:rsid w:val="009001AB"/>
    <w:rsid w:val="00900245"/>
    <w:rsid w:val="00900688"/>
    <w:rsid w:val="00900C1A"/>
    <w:rsid w:val="00900C2B"/>
    <w:rsid w:val="009010BA"/>
    <w:rsid w:val="00901A74"/>
    <w:rsid w:val="00902329"/>
    <w:rsid w:val="0090320C"/>
    <w:rsid w:val="00903B54"/>
    <w:rsid w:val="009042D1"/>
    <w:rsid w:val="0090457F"/>
    <w:rsid w:val="00904624"/>
    <w:rsid w:val="009054EF"/>
    <w:rsid w:val="00905935"/>
    <w:rsid w:val="009067EA"/>
    <w:rsid w:val="0090697B"/>
    <w:rsid w:val="00907B32"/>
    <w:rsid w:val="009104B8"/>
    <w:rsid w:val="0091121E"/>
    <w:rsid w:val="00911A98"/>
    <w:rsid w:val="009129C2"/>
    <w:rsid w:val="009138BB"/>
    <w:rsid w:val="00913DAC"/>
    <w:rsid w:val="00913FE4"/>
    <w:rsid w:val="00914F05"/>
    <w:rsid w:val="00915A16"/>
    <w:rsid w:val="0091668D"/>
    <w:rsid w:val="009179B2"/>
    <w:rsid w:val="009209A2"/>
    <w:rsid w:val="00922691"/>
    <w:rsid w:val="00922B65"/>
    <w:rsid w:val="00922DAE"/>
    <w:rsid w:val="009231C8"/>
    <w:rsid w:val="00923B4C"/>
    <w:rsid w:val="009248D9"/>
    <w:rsid w:val="00924AEC"/>
    <w:rsid w:val="00925B49"/>
    <w:rsid w:val="00926F2D"/>
    <w:rsid w:val="009278AD"/>
    <w:rsid w:val="009308CD"/>
    <w:rsid w:val="0093136D"/>
    <w:rsid w:val="00931CA2"/>
    <w:rsid w:val="009320FB"/>
    <w:rsid w:val="009324F0"/>
    <w:rsid w:val="00932C10"/>
    <w:rsid w:val="00932E10"/>
    <w:rsid w:val="0093335B"/>
    <w:rsid w:val="00933395"/>
    <w:rsid w:val="0093357F"/>
    <w:rsid w:val="00933CC4"/>
    <w:rsid w:val="0093475F"/>
    <w:rsid w:val="00934A41"/>
    <w:rsid w:val="0093502D"/>
    <w:rsid w:val="00935D4C"/>
    <w:rsid w:val="00936426"/>
    <w:rsid w:val="00936822"/>
    <w:rsid w:val="00936965"/>
    <w:rsid w:val="0093756D"/>
    <w:rsid w:val="009375E7"/>
    <w:rsid w:val="009378C2"/>
    <w:rsid w:val="00937F26"/>
    <w:rsid w:val="00940186"/>
    <w:rsid w:val="00940B82"/>
    <w:rsid w:val="00941C5B"/>
    <w:rsid w:val="00941D85"/>
    <w:rsid w:val="00942A37"/>
    <w:rsid w:val="00942FA8"/>
    <w:rsid w:val="00943779"/>
    <w:rsid w:val="009441EE"/>
    <w:rsid w:val="009442BA"/>
    <w:rsid w:val="009446C8"/>
    <w:rsid w:val="00944C64"/>
    <w:rsid w:val="00944E1F"/>
    <w:rsid w:val="00944F68"/>
    <w:rsid w:val="00945E9A"/>
    <w:rsid w:val="00945FA5"/>
    <w:rsid w:val="009478E7"/>
    <w:rsid w:val="00947DDB"/>
    <w:rsid w:val="0095074B"/>
    <w:rsid w:val="0095074C"/>
    <w:rsid w:val="00950DF4"/>
    <w:rsid w:val="00951519"/>
    <w:rsid w:val="00951A40"/>
    <w:rsid w:val="00951A85"/>
    <w:rsid w:val="00951BA2"/>
    <w:rsid w:val="00951D9B"/>
    <w:rsid w:val="00952351"/>
    <w:rsid w:val="00952BC2"/>
    <w:rsid w:val="00953093"/>
    <w:rsid w:val="0095323D"/>
    <w:rsid w:val="009536F4"/>
    <w:rsid w:val="00953993"/>
    <w:rsid w:val="00953CB0"/>
    <w:rsid w:val="00953FF1"/>
    <w:rsid w:val="009542AB"/>
    <w:rsid w:val="00954A58"/>
    <w:rsid w:val="00956019"/>
    <w:rsid w:val="0095679B"/>
    <w:rsid w:val="00956A23"/>
    <w:rsid w:val="00956E66"/>
    <w:rsid w:val="00957256"/>
    <w:rsid w:val="00957747"/>
    <w:rsid w:val="00957F44"/>
    <w:rsid w:val="0096005E"/>
    <w:rsid w:val="0096049F"/>
    <w:rsid w:val="00961982"/>
    <w:rsid w:val="00961BFF"/>
    <w:rsid w:val="0096244B"/>
    <w:rsid w:val="00962C4B"/>
    <w:rsid w:val="0096320B"/>
    <w:rsid w:val="0096430E"/>
    <w:rsid w:val="00965B8A"/>
    <w:rsid w:val="009667FF"/>
    <w:rsid w:val="00967539"/>
    <w:rsid w:val="009678AA"/>
    <w:rsid w:val="00970D7B"/>
    <w:rsid w:val="009719D3"/>
    <w:rsid w:val="00972521"/>
    <w:rsid w:val="009727F4"/>
    <w:rsid w:val="00973B9E"/>
    <w:rsid w:val="0097451F"/>
    <w:rsid w:val="00974B33"/>
    <w:rsid w:val="00975169"/>
    <w:rsid w:val="00975D4E"/>
    <w:rsid w:val="009766A6"/>
    <w:rsid w:val="0097739F"/>
    <w:rsid w:val="009774D4"/>
    <w:rsid w:val="009779C0"/>
    <w:rsid w:val="009779E4"/>
    <w:rsid w:val="00980723"/>
    <w:rsid w:val="00980F9C"/>
    <w:rsid w:val="00981039"/>
    <w:rsid w:val="00981A82"/>
    <w:rsid w:val="00981C5D"/>
    <w:rsid w:val="00981FB0"/>
    <w:rsid w:val="00982FF9"/>
    <w:rsid w:val="009834C6"/>
    <w:rsid w:val="00983EB7"/>
    <w:rsid w:val="009840C9"/>
    <w:rsid w:val="0098471A"/>
    <w:rsid w:val="00984E8A"/>
    <w:rsid w:val="0098557E"/>
    <w:rsid w:val="0098560D"/>
    <w:rsid w:val="00985A2C"/>
    <w:rsid w:val="00986462"/>
    <w:rsid w:val="00986E77"/>
    <w:rsid w:val="00987503"/>
    <w:rsid w:val="00987A34"/>
    <w:rsid w:val="00990DE4"/>
    <w:rsid w:val="00991401"/>
    <w:rsid w:val="00991F93"/>
    <w:rsid w:val="00992824"/>
    <w:rsid w:val="0099296B"/>
    <w:rsid w:val="00992AC4"/>
    <w:rsid w:val="00993AED"/>
    <w:rsid w:val="00994053"/>
    <w:rsid w:val="0099455F"/>
    <w:rsid w:val="0099539E"/>
    <w:rsid w:val="00995B0B"/>
    <w:rsid w:val="00995C09"/>
    <w:rsid w:val="00995F01"/>
    <w:rsid w:val="009964D7"/>
    <w:rsid w:val="009966C3"/>
    <w:rsid w:val="0099779E"/>
    <w:rsid w:val="009A02FA"/>
    <w:rsid w:val="009A0445"/>
    <w:rsid w:val="009A08FD"/>
    <w:rsid w:val="009A0CAD"/>
    <w:rsid w:val="009A13B1"/>
    <w:rsid w:val="009A1D17"/>
    <w:rsid w:val="009A217E"/>
    <w:rsid w:val="009A2436"/>
    <w:rsid w:val="009A2C1C"/>
    <w:rsid w:val="009A2D6C"/>
    <w:rsid w:val="009A33A5"/>
    <w:rsid w:val="009A3A00"/>
    <w:rsid w:val="009A3BAD"/>
    <w:rsid w:val="009A4727"/>
    <w:rsid w:val="009A4D4E"/>
    <w:rsid w:val="009A4E30"/>
    <w:rsid w:val="009A5955"/>
    <w:rsid w:val="009A7190"/>
    <w:rsid w:val="009A7469"/>
    <w:rsid w:val="009B0578"/>
    <w:rsid w:val="009B136D"/>
    <w:rsid w:val="009B3769"/>
    <w:rsid w:val="009B3FC0"/>
    <w:rsid w:val="009B4684"/>
    <w:rsid w:val="009B5719"/>
    <w:rsid w:val="009B5AB9"/>
    <w:rsid w:val="009B5D05"/>
    <w:rsid w:val="009B5FC0"/>
    <w:rsid w:val="009B69E2"/>
    <w:rsid w:val="009B6A6B"/>
    <w:rsid w:val="009B6CCD"/>
    <w:rsid w:val="009B6D18"/>
    <w:rsid w:val="009B72F8"/>
    <w:rsid w:val="009B79D2"/>
    <w:rsid w:val="009B79FC"/>
    <w:rsid w:val="009C011A"/>
    <w:rsid w:val="009C029E"/>
    <w:rsid w:val="009C224F"/>
    <w:rsid w:val="009C26E9"/>
    <w:rsid w:val="009C2E42"/>
    <w:rsid w:val="009C3E1D"/>
    <w:rsid w:val="009C46AA"/>
    <w:rsid w:val="009C47D5"/>
    <w:rsid w:val="009C4E9D"/>
    <w:rsid w:val="009C668B"/>
    <w:rsid w:val="009C6FC8"/>
    <w:rsid w:val="009D0836"/>
    <w:rsid w:val="009D12B9"/>
    <w:rsid w:val="009D1612"/>
    <w:rsid w:val="009D3B7E"/>
    <w:rsid w:val="009D4099"/>
    <w:rsid w:val="009D51DC"/>
    <w:rsid w:val="009D55C1"/>
    <w:rsid w:val="009D5857"/>
    <w:rsid w:val="009D5B77"/>
    <w:rsid w:val="009D5E9D"/>
    <w:rsid w:val="009D5EBC"/>
    <w:rsid w:val="009D7F7B"/>
    <w:rsid w:val="009E05F0"/>
    <w:rsid w:val="009E14C9"/>
    <w:rsid w:val="009E1DB8"/>
    <w:rsid w:val="009E21E0"/>
    <w:rsid w:val="009E2F70"/>
    <w:rsid w:val="009E3878"/>
    <w:rsid w:val="009E4A93"/>
    <w:rsid w:val="009E5306"/>
    <w:rsid w:val="009E6398"/>
    <w:rsid w:val="009E653C"/>
    <w:rsid w:val="009E76D2"/>
    <w:rsid w:val="009E7AD2"/>
    <w:rsid w:val="009E7ADD"/>
    <w:rsid w:val="009F1D08"/>
    <w:rsid w:val="009F20D9"/>
    <w:rsid w:val="009F2A61"/>
    <w:rsid w:val="009F2BF6"/>
    <w:rsid w:val="009F2D0F"/>
    <w:rsid w:val="009F339D"/>
    <w:rsid w:val="009F37EE"/>
    <w:rsid w:val="009F419C"/>
    <w:rsid w:val="009F4394"/>
    <w:rsid w:val="009F44DF"/>
    <w:rsid w:val="009F4CE5"/>
    <w:rsid w:val="009F5956"/>
    <w:rsid w:val="009F5DF3"/>
    <w:rsid w:val="009F5EA7"/>
    <w:rsid w:val="009F634E"/>
    <w:rsid w:val="009F6FC9"/>
    <w:rsid w:val="00A00241"/>
    <w:rsid w:val="00A00A2D"/>
    <w:rsid w:val="00A0183B"/>
    <w:rsid w:val="00A01FF4"/>
    <w:rsid w:val="00A020C6"/>
    <w:rsid w:val="00A02191"/>
    <w:rsid w:val="00A02E07"/>
    <w:rsid w:val="00A03600"/>
    <w:rsid w:val="00A03688"/>
    <w:rsid w:val="00A039EE"/>
    <w:rsid w:val="00A03A4E"/>
    <w:rsid w:val="00A041EF"/>
    <w:rsid w:val="00A04FC5"/>
    <w:rsid w:val="00A054EF"/>
    <w:rsid w:val="00A05F32"/>
    <w:rsid w:val="00A0623C"/>
    <w:rsid w:val="00A073CD"/>
    <w:rsid w:val="00A11E59"/>
    <w:rsid w:val="00A12912"/>
    <w:rsid w:val="00A12EA0"/>
    <w:rsid w:val="00A12ED0"/>
    <w:rsid w:val="00A13588"/>
    <w:rsid w:val="00A145AF"/>
    <w:rsid w:val="00A16111"/>
    <w:rsid w:val="00A16165"/>
    <w:rsid w:val="00A161B0"/>
    <w:rsid w:val="00A16E93"/>
    <w:rsid w:val="00A16F09"/>
    <w:rsid w:val="00A17737"/>
    <w:rsid w:val="00A20152"/>
    <w:rsid w:val="00A203AF"/>
    <w:rsid w:val="00A207B0"/>
    <w:rsid w:val="00A20BE3"/>
    <w:rsid w:val="00A212AA"/>
    <w:rsid w:val="00A2166E"/>
    <w:rsid w:val="00A21A7D"/>
    <w:rsid w:val="00A21B6C"/>
    <w:rsid w:val="00A21EDD"/>
    <w:rsid w:val="00A228DC"/>
    <w:rsid w:val="00A2381C"/>
    <w:rsid w:val="00A239A4"/>
    <w:rsid w:val="00A23D12"/>
    <w:rsid w:val="00A23E58"/>
    <w:rsid w:val="00A246BB"/>
    <w:rsid w:val="00A255FB"/>
    <w:rsid w:val="00A263D6"/>
    <w:rsid w:val="00A2698E"/>
    <w:rsid w:val="00A26CA7"/>
    <w:rsid w:val="00A276D3"/>
    <w:rsid w:val="00A300FC"/>
    <w:rsid w:val="00A302C9"/>
    <w:rsid w:val="00A3127A"/>
    <w:rsid w:val="00A3172B"/>
    <w:rsid w:val="00A32ABC"/>
    <w:rsid w:val="00A33729"/>
    <w:rsid w:val="00A33890"/>
    <w:rsid w:val="00A33AA5"/>
    <w:rsid w:val="00A33EE1"/>
    <w:rsid w:val="00A35260"/>
    <w:rsid w:val="00A359F4"/>
    <w:rsid w:val="00A35CDA"/>
    <w:rsid w:val="00A36051"/>
    <w:rsid w:val="00A3616A"/>
    <w:rsid w:val="00A36B91"/>
    <w:rsid w:val="00A37175"/>
    <w:rsid w:val="00A37574"/>
    <w:rsid w:val="00A37F9B"/>
    <w:rsid w:val="00A4010A"/>
    <w:rsid w:val="00A40364"/>
    <w:rsid w:val="00A405D6"/>
    <w:rsid w:val="00A40E21"/>
    <w:rsid w:val="00A41100"/>
    <w:rsid w:val="00A41AED"/>
    <w:rsid w:val="00A42622"/>
    <w:rsid w:val="00A427A3"/>
    <w:rsid w:val="00A42AE7"/>
    <w:rsid w:val="00A43142"/>
    <w:rsid w:val="00A44BBB"/>
    <w:rsid w:val="00A44D45"/>
    <w:rsid w:val="00A45F30"/>
    <w:rsid w:val="00A462E2"/>
    <w:rsid w:val="00A464F2"/>
    <w:rsid w:val="00A46FEB"/>
    <w:rsid w:val="00A47101"/>
    <w:rsid w:val="00A47E37"/>
    <w:rsid w:val="00A5118B"/>
    <w:rsid w:val="00A5182C"/>
    <w:rsid w:val="00A53109"/>
    <w:rsid w:val="00A53135"/>
    <w:rsid w:val="00A53E9A"/>
    <w:rsid w:val="00A54140"/>
    <w:rsid w:val="00A54F05"/>
    <w:rsid w:val="00A56208"/>
    <w:rsid w:val="00A57069"/>
    <w:rsid w:val="00A574D7"/>
    <w:rsid w:val="00A57ABD"/>
    <w:rsid w:val="00A60049"/>
    <w:rsid w:val="00A60992"/>
    <w:rsid w:val="00A60F9E"/>
    <w:rsid w:val="00A614E1"/>
    <w:rsid w:val="00A61EAE"/>
    <w:rsid w:val="00A6247B"/>
    <w:rsid w:val="00A63032"/>
    <w:rsid w:val="00A63126"/>
    <w:rsid w:val="00A645FA"/>
    <w:rsid w:val="00A64860"/>
    <w:rsid w:val="00A64E49"/>
    <w:rsid w:val="00A64EAB"/>
    <w:rsid w:val="00A6504F"/>
    <w:rsid w:val="00A65DF8"/>
    <w:rsid w:val="00A65F15"/>
    <w:rsid w:val="00A66068"/>
    <w:rsid w:val="00A6650F"/>
    <w:rsid w:val="00A66743"/>
    <w:rsid w:val="00A66A04"/>
    <w:rsid w:val="00A67207"/>
    <w:rsid w:val="00A67A09"/>
    <w:rsid w:val="00A70197"/>
    <w:rsid w:val="00A70228"/>
    <w:rsid w:val="00A707F1"/>
    <w:rsid w:val="00A72294"/>
    <w:rsid w:val="00A73B2B"/>
    <w:rsid w:val="00A73B3A"/>
    <w:rsid w:val="00A74520"/>
    <w:rsid w:val="00A749EF"/>
    <w:rsid w:val="00A74D8E"/>
    <w:rsid w:val="00A75087"/>
    <w:rsid w:val="00A75176"/>
    <w:rsid w:val="00A75756"/>
    <w:rsid w:val="00A75A89"/>
    <w:rsid w:val="00A75FE8"/>
    <w:rsid w:val="00A76D6A"/>
    <w:rsid w:val="00A76DEE"/>
    <w:rsid w:val="00A76E02"/>
    <w:rsid w:val="00A77958"/>
    <w:rsid w:val="00A8040F"/>
    <w:rsid w:val="00A80D16"/>
    <w:rsid w:val="00A818E1"/>
    <w:rsid w:val="00A81C61"/>
    <w:rsid w:val="00A826FA"/>
    <w:rsid w:val="00A8276D"/>
    <w:rsid w:val="00A82948"/>
    <w:rsid w:val="00A82C32"/>
    <w:rsid w:val="00A8366C"/>
    <w:rsid w:val="00A86414"/>
    <w:rsid w:val="00A8661F"/>
    <w:rsid w:val="00A90050"/>
    <w:rsid w:val="00A91305"/>
    <w:rsid w:val="00A91A1A"/>
    <w:rsid w:val="00A91B69"/>
    <w:rsid w:val="00A9222D"/>
    <w:rsid w:val="00A92269"/>
    <w:rsid w:val="00A922FE"/>
    <w:rsid w:val="00A9349A"/>
    <w:rsid w:val="00A9420C"/>
    <w:rsid w:val="00A959C8"/>
    <w:rsid w:val="00A95D92"/>
    <w:rsid w:val="00A95FB7"/>
    <w:rsid w:val="00A9685C"/>
    <w:rsid w:val="00A97D4B"/>
    <w:rsid w:val="00A97DD2"/>
    <w:rsid w:val="00A97ECE"/>
    <w:rsid w:val="00AA00DF"/>
    <w:rsid w:val="00AA07EB"/>
    <w:rsid w:val="00AA0865"/>
    <w:rsid w:val="00AA1F32"/>
    <w:rsid w:val="00AA24B6"/>
    <w:rsid w:val="00AA26B0"/>
    <w:rsid w:val="00AA459F"/>
    <w:rsid w:val="00AA4BEB"/>
    <w:rsid w:val="00AA4CDA"/>
    <w:rsid w:val="00AA599B"/>
    <w:rsid w:val="00AA6E27"/>
    <w:rsid w:val="00AA749A"/>
    <w:rsid w:val="00AB003C"/>
    <w:rsid w:val="00AB00BE"/>
    <w:rsid w:val="00AB0B3D"/>
    <w:rsid w:val="00AB1358"/>
    <w:rsid w:val="00AB1360"/>
    <w:rsid w:val="00AB1656"/>
    <w:rsid w:val="00AB24B8"/>
    <w:rsid w:val="00AB3620"/>
    <w:rsid w:val="00AB3A74"/>
    <w:rsid w:val="00AB41ED"/>
    <w:rsid w:val="00AB47B3"/>
    <w:rsid w:val="00AB5590"/>
    <w:rsid w:val="00AB6EC1"/>
    <w:rsid w:val="00AB7541"/>
    <w:rsid w:val="00AB7DD7"/>
    <w:rsid w:val="00AC00F1"/>
    <w:rsid w:val="00AC098A"/>
    <w:rsid w:val="00AC12A9"/>
    <w:rsid w:val="00AC2E30"/>
    <w:rsid w:val="00AC373E"/>
    <w:rsid w:val="00AC4A92"/>
    <w:rsid w:val="00AC4B53"/>
    <w:rsid w:val="00AC4FD7"/>
    <w:rsid w:val="00AC6C64"/>
    <w:rsid w:val="00AC6D17"/>
    <w:rsid w:val="00AC71AF"/>
    <w:rsid w:val="00AC749E"/>
    <w:rsid w:val="00AC76BE"/>
    <w:rsid w:val="00AC7C31"/>
    <w:rsid w:val="00AD003E"/>
    <w:rsid w:val="00AD05DA"/>
    <w:rsid w:val="00AD242E"/>
    <w:rsid w:val="00AD364B"/>
    <w:rsid w:val="00AD3C6E"/>
    <w:rsid w:val="00AD43DD"/>
    <w:rsid w:val="00AD4782"/>
    <w:rsid w:val="00AD4B99"/>
    <w:rsid w:val="00AD75D7"/>
    <w:rsid w:val="00AE0596"/>
    <w:rsid w:val="00AE0B9D"/>
    <w:rsid w:val="00AE0D67"/>
    <w:rsid w:val="00AE18F5"/>
    <w:rsid w:val="00AE1923"/>
    <w:rsid w:val="00AE1BB9"/>
    <w:rsid w:val="00AE2162"/>
    <w:rsid w:val="00AE219B"/>
    <w:rsid w:val="00AE2265"/>
    <w:rsid w:val="00AE2AD3"/>
    <w:rsid w:val="00AE2E28"/>
    <w:rsid w:val="00AE31FB"/>
    <w:rsid w:val="00AE3425"/>
    <w:rsid w:val="00AE3744"/>
    <w:rsid w:val="00AE41A2"/>
    <w:rsid w:val="00AF0F57"/>
    <w:rsid w:val="00AF107F"/>
    <w:rsid w:val="00AF1D60"/>
    <w:rsid w:val="00AF2483"/>
    <w:rsid w:val="00AF321B"/>
    <w:rsid w:val="00AF3A25"/>
    <w:rsid w:val="00AF3D7F"/>
    <w:rsid w:val="00AF3FA1"/>
    <w:rsid w:val="00AF430F"/>
    <w:rsid w:val="00AF4F3A"/>
    <w:rsid w:val="00AF5BD8"/>
    <w:rsid w:val="00AF5FDB"/>
    <w:rsid w:val="00AF6892"/>
    <w:rsid w:val="00AF6AB3"/>
    <w:rsid w:val="00AF7050"/>
    <w:rsid w:val="00AF7832"/>
    <w:rsid w:val="00AF788C"/>
    <w:rsid w:val="00AF7919"/>
    <w:rsid w:val="00AF7C71"/>
    <w:rsid w:val="00AF7CD1"/>
    <w:rsid w:val="00AF7D5E"/>
    <w:rsid w:val="00B009D1"/>
    <w:rsid w:val="00B0119D"/>
    <w:rsid w:val="00B02163"/>
    <w:rsid w:val="00B02389"/>
    <w:rsid w:val="00B02592"/>
    <w:rsid w:val="00B02C1A"/>
    <w:rsid w:val="00B02F22"/>
    <w:rsid w:val="00B031CC"/>
    <w:rsid w:val="00B03D95"/>
    <w:rsid w:val="00B04214"/>
    <w:rsid w:val="00B04A7C"/>
    <w:rsid w:val="00B0511C"/>
    <w:rsid w:val="00B05696"/>
    <w:rsid w:val="00B05760"/>
    <w:rsid w:val="00B0627D"/>
    <w:rsid w:val="00B075A7"/>
    <w:rsid w:val="00B10AB0"/>
    <w:rsid w:val="00B10D2C"/>
    <w:rsid w:val="00B10D82"/>
    <w:rsid w:val="00B11178"/>
    <w:rsid w:val="00B11AC3"/>
    <w:rsid w:val="00B11D71"/>
    <w:rsid w:val="00B1234E"/>
    <w:rsid w:val="00B12369"/>
    <w:rsid w:val="00B12621"/>
    <w:rsid w:val="00B13035"/>
    <w:rsid w:val="00B135B6"/>
    <w:rsid w:val="00B14340"/>
    <w:rsid w:val="00B14C90"/>
    <w:rsid w:val="00B1582B"/>
    <w:rsid w:val="00B159EB"/>
    <w:rsid w:val="00B160D8"/>
    <w:rsid w:val="00B1628F"/>
    <w:rsid w:val="00B16971"/>
    <w:rsid w:val="00B20F31"/>
    <w:rsid w:val="00B21DA5"/>
    <w:rsid w:val="00B2203E"/>
    <w:rsid w:val="00B22307"/>
    <w:rsid w:val="00B2288B"/>
    <w:rsid w:val="00B22B24"/>
    <w:rsid w:val="00B22C65"/>
    <w:rsid w:val="00B22F3D"/>
    <w:rsid w:val="00B231EE"/>
    <w:rsid w:val="00B232E3"/>
    <w:rsid w:val="00B2376A"/>
    <w:rsid w:val="00B23939"/>
    <w:rsid w:val="00B24A5B"/>
    <w:rsid w:val="00B25804"/>
    <w:rsid w:val="00B25A00"/>
    <w:rsid w:val="00B25BFF"/>
    <w:rsid w:val="00B2694E"/>
    <w:rsid w:val="00B26E5F"/>
    <w:rsid w:val="00B276C4"/>
    <w:rsid w:val="00B27B88"/>
    <w:rsid w:val="00B27BE3"/>
    <w:rsid w:val="00B321B8"/>
    <w:rsid w:val="00B3288B"/>
    <w:rsid w:val="00B32CAC"/>
    <w:rsid w:val="00B32F27"/>
    <w:rsid w:val="00B341A3"/>
    <w:rsid w:val="00B348A5"/>
    <w:rsid w:val="00B34B6B"/>
    <w:rsid w:val="00B35788"/>
    <w:rsid w:val="00B35A2C"/>
    <w:rsid w:val="00B3742C"/>
    <w:rsid w:val="00B37B05"/>
    <w:rsid w:val="00B37DD5"/>
    <w:rsid w:val="00B40132"/>
    <w:rsid w:val="00B41285"/>
    <w:rsid w:val="00B41576"/>
    <w:rsid w:val="00B43444"/>
    <w:rsid w:val="00B436E4"/>
    <w:rsid w:val="00B44CBE"/>
    <w:rsid w:val="00B460F1"/>
    <w:rsid w:val="00B468A3"/>
    <w:rsid w:val="00B46D88"/>
    <w:rsid w:val="00B47587"/>
    <w:rsid w:val="00B5011B"/>
    <w:rsid w:val="00B50548"/>
    <w:rsid w:val="00B509E4"/>
    <w:rsid w:val="00B50A4C"/>
    <w:rsid w:val="00B50DFD"/>
    <w:rsid w:val="00B50E00"/>
    <w:rsid w:val="00B51312"/>
    <w:rsid w:val="00B52D8A"/>
    <w:rsid w:val="00B53472"/>
    <w:rsid w:val="00B53ADA"/>
    <w:rsid w:val="00B53D88"/>
    <w:rsid w:val="00B54452"/>
    <w:rsid w:val="00B546A2"/>
    <w:rsid w:val="00B54F08"/>
    <w:rsid w:val="00B55198"/>
    <w:rsid w:val="00B55411"/>
    <w:rsid w:val="00B5572F"/>
    <w:rsid w:val="00B5575F"/>
    <w:rsid w:val="00B558FE"/>
    <w:rsid w:val="00B5590C"/>
    <w:rsid w:val="00B55B67"/>
    <w:rsid w:val="00B56A71"/>
    <w:rsid w:val="00B5749A"/>
    <w:rsid w:val="00B57B93"/>
    <w:rsid w:val="00B57DDB"/>
    <w:rsid w:val="00B60099"/>
    <w:rsid w:val="00B608CB"/>
    <w:rsid w:val="00B610F6"/>
    <w:rsid w:val="00B614FC"/>
    <w:rsid w:val="00B620C7"/>
    <w:rsid w:val="00B62BFE"/>
    <w:rsid w:val="00B63255"/>
    <w:rsid w:val="00B648BD"/>
    <w:rsid w:val="00B6516D"/>
    <w:rsid w:val="00B65C37"/>
    <w:rsid w:val="00B663D9"/>
    <w:rsid w:val="00B665D1"/>
    <w:rsid w:val="00B671B0"/>
    <w:rsid w:val="00B676B1"/>
    <w:rsid w:val="00B70122"/>
    <w:rsid w:val="00B70571"/>
    <w:rsid w:val="00B7120A"/>
    <w:rsid w:val="00B71FDF"/>
    <w:rsid w:val="00B72016"/>
    <w:rsid w:val="00B72522"/>
    <w:rsid w:val="00B72865"/>
    <w:rsid w:val="00B729F4"/>
    <w:rsid w:val="00B72EE6"/>
    <w:rsid w:val="00B733E9"/>
    <w:rsid w:val="00B7419A"/>
    <w:rsid w:val="00B74546"/>
    <w:rsid w:val="00B752CC"/>
    <w:rsid w:val="00B75830"/>
    <w:rsid w:val="00B7728F"/>
    <w:rsid w:val="00B7762D"/>
    <w:rsid w:val="00B802CC"/>
    <w:rsid w:val="00B804E4"/>
    <w:rsid w:val="00B805F0"/>
    <w:rsid w:val="00B812DA"/>
    <w:rsid w:val="00B81A4E"/>
    <w:rsid w:val="00B81B34"/>
    <w:rsid w:val="00B8325E"/>
    <w:rsid w:val="00B846CB"/>
    <w:rsid w:val="00B85673"/>
    <w:rsid w:val="00B85848"/>
    <w:rsid w:val="00B86100"/>
    <w:rsid w:val="00B87300"/>
    <w:rsid w:val="00B903D2"/>
    <w:rsid w:val="00B90FA4"/>
    <w:rsid w:val="00B91592"/>
    <w:rsid w:val="00B91BFC"/>
    <w:rsid w:val="00B9241D"/>
    <w:rsid w:val="00B9252A"/>
    <w:rsid w:val="00B92ED6"/>
    <w:rsid w:val="00B9343D"/>
    <w:rsid w:val="00B9534C"/>
    <w:rsid w:val="00B960B6"/>
    <w:rsid w:val="00B962C3"/>
    <w:rsid w:val="00B97ABA"/>
    <w:rsid w:val="00BA00AE"/>
    <w:rsid w:val="00BA0B2E"/>
    <w:rsid w:val="00BA1479"/>
    <w:rsid w:val="00BA1915"/>
    <w:rsid w:val="00BA268B"/>
    <w:rsid w:val="00BA3FD1"/>
    <w:rsid w:val="00BA44EE"/>
    <w:rsid w:val="00BA4828"/>
    <w:rsid w:val="00BA4C15"/>
    <w:rsid w:val="00BA5034"/>
    <w:rsid w:val="00BA51E1"/>
    <w:rsid w:val="00BA6D3C"/>
    <w:rsid w:val="00BA798B"/>
    <w:rsid w:val="00BB02AE"/>
    <w:rsid w:val="00BB1670"/>
    <w:rsid w:val="00BB1D2D"/>
    <w:rsid w:val="00BB2A5C"/>
    <w:rsid w:val="00BB2B0A"/>
    <w:rsid w:val="00BB34C3"/>
    <w:rsid w:val="00BB3657"/>
    <w:rsid w:val="00BB3830"/>
    <w:rsid w:val="00BB3B12"/>
    <w:rsid w:val="00BB43BC"/>
    <w:rsid w:val="00BB47E9"/>
    <w:rsid w:val="00BB4B33"/>
    <w:rsid w:val="00BB562C"/>
    <w:rsid w:val="00BB568A"/>
    <w:rsid w:val="00BB5AF7"/>
    <w:rsid w:val="00BB5FAA"/>
    <w:rsid w:val="00BB67D5"/>
    <w:rsid w:val="00BB7720"/>
    <w:rsid w:val="00BC0F91"/>
    <w:rsid w:val="00BC10F0"/>
    <w:rsid w:val="00BC132B"/>
    <w:rsid w:val="00BC23DC"/>
    <w:rsid w:val="00BC27D1"/>
    <w:rsid w:val="00BC2C60"/>
    <w:rsid w:val="00BC3CB4"/>
    <w:rsid w:val="00BC451D"/>
    <w:rsid w:val="00BC47A9"/>
    <w:rsid w:val="00BC4833"/>
    <w:rsid w:val="00BC4B0C"/>
    <w:rsid w:val="00BC55C8"/>
    <w:rsid w:val="00BC5836"/>
    <w:rsid w:val="00BC5A07"/>
    <w:rsid w:val="00BC7889"/>
    <w:rsid w:val="00BD19B1"/>
    <w:rsid w:val="00BD2059"/>
    <w:rsid w:val="00BD2604"/>
    <w:rsid w:val="00BD2A7F"/>
    <w:rsid w:val="00BD33B8"/>
    <w:rsid w:val="00BD344E"/>
    <w:rsid w:val="00BD3842"/>
    <w:rsid w:val="00BD3973"/>
    <w:rsid w:val="00BD439A"/>
    <w:rsid w:val="00BD5721"/>
    <w:rsid w:val="00BD58DD"/>
    <w:rsid w:val="00BD5B6A"/>
    <w:rsid w:val="00BD63DF"/>
    <w:rsid w:val="00BD659C"/>
    <w:rsid w:val="00BD73A7"/>
    <w:rsid w:val="00BE064A"/>
    <w:rsid w:val="00BE1308"/>
    <w:rsid w:val="00BE14C8"/>
    <w:rsid w:val="00BE179C"/>
    <w:rsid w:val="00BE1936"/>
    <w:rsid w:val="00BE1B0C"/>
    <w:rsid w:val="00BE1CC7"/>
    <w:rsid w:val="00BE1D71"/>
    <w:rsid w:val="00BE1F80"/>
    <w:rsid w:val="00BE23D1"/>
    <w:rsid w:val="00BE2B44"/>
    <w:rsid w:val="00BE2C1C"/>
    <w:rsid w:val="00BE2E99"/>
    <w:rsid w:val="00BE3EE2"/>
    <w:rsid w:val="00BE47B0"/>
    <w:rsid w:val="00BE4814"/>
    <w:rsid w:val="00BE492F"/>
    <w:rsid w:val="00BE4A9B"/>
    <w:rsid w:val="00BE5069"/>
    <w:rsid w:val="00BE5E12"/>
    <w:rsid w:val="00BE64E3"/>
    <w:rsid w:val="00BE65E3"/>
    <w:rsid w:val="00BE66DB"/>
    <w:rsid w:val="00BE7AF1"/>
    <w:rsid w:val="00BF0243"/>
    <w:rsid w:val="00BF0E07"/>
    <w:rsid w:val="00BF10C9"/>
    <w:rsid w:val="00BF14E2"/>
    <w:rsid w:val="00BF1E6C"/>
    <w:rsid w:val="00BF5840"/>
    <w:rsid w:val="00BF62DC"/>
    <w:rsid w:val="00BF66EF"/>
    <w:rsid w:val="00BF6C3C"/>
    <w:rsid w:val="00BF6F16"/>
    <w:rsid w:val="00BF6F32"/>
    <w:rsid w:val="00BF7DA0"/>
    <w:rsid w:val="00BF7E7B"/>
    <w:rsid w:val="00C0004B"/>
    <w:rsid w:val="00C01347"/>
    <w:rsid w:val="00C0222E"/>
    <w:rsid w:val="00C03FF4"/>
    <w:rsid w:val="00C05A0D"/>
    <w:rsid w:val="00C05C4C"/>
    <w:rsid w:val="00C05EF2"/>
    <w:rsid w:val="00C0692A"/>
    <w:rsid w:val="00C06B8B"/>
    <w:rsid w:val="00C06CF8"/>
    <w:rsid w:val="00C07B67"/>
    <w:rsid w:val="00C07BC7"/>
    <w:rsid w:val="00C07BE6"/>
    <w:rsid w:val="00C07CB1"/>
    <w:rsid w:val="00C07FE3"/>
    <w:rsid w:val="00C1061B"/>
    <w:rsid w:val="00C10C87"/>
    <w:rsid w:val="00C112FD"/>
    <w:rsid w:val="00C11708"/>
    <w:rsid w:val="00C118A8"/>
    <w:rsid w:val="00C12840"/>
    <w:rsid w:val="00C13631"/>
    <w:rsid w:val="00C138A8"/>
    <w:rsid w:val="00C140D3"/>
    <w:rsid w:val="00C1498E"/>
    <w:rsid w:val="00C14AC7"/>
    <w:rsid w:val="00C14D67"/>
    <w:rsid w:val="00C15E0E"/>
    <w:rsid w:val="00C163A3"/>
    <w:rsid w:val="00C16427"/>
    <w:rsid w:val="00C170E7"/>
    <w:rsid w:val="00C1737C"/>
    <w:rsid w:val="00C1793E"/>
    <w:rsid w:val="00C214BD"/>
    <w:rsid w:val="00C21561"/>
    <w:rsid w:val="00C2180C"/>
    <w:rsid w:val="00C225F1"/>
    <w:rsid w:val="00C22829"/>
    <w:rsid w:val="00C22B90"/>
    <w:rsid w:val="00C23724"/>
    <w:rsid w:val="00C238DD"/>
    <w:rsid w:val="00C25E2B"/>
    <w:rsid w:val="00C26AA3"/>
    <w:rsid w:val="00C26CF9"/>
    <w:rsid w:val="00C26F5E"/>
    <w:rsid w:val="00C277AF"/>
    <w:rsid w:val="00C27B5D"/>
    <w:rsid w:val="00C27FAF"/>
    <w:rsid w:val="00C30348"/>
    <w:rsid w:val="00C30BA4"/>
    <w:rsid w:val="00C30BA7"/>
    <w:rsid w:val="00C31348"/>
    <w:rsid w:val="00C313B2"/>
    <w:rsid w:val="00C31CAB"/>
    <w:rsid w:val="00C32DC2"/>
    <w:rsid w:val="00C33153"/>
    <w:rsid w:val="00C3320D"/>
    <w:rsid w:val="00C337E0"/>
    <w:rsid w:val="00C34584"/>
    <w:rsid w:val="00C3691B"/>
    <w:rsid w:val="00C36959"/>
    <w:rsid w:val="00C36FCD"/>
    <w:rsid w:val="00C37E26"/>
    <w:rsid w:val="00C4094F"/>
    <w:rsid w:val="00C4166C"/>
    <w:rsid w:val="00C418C5"/>
    <w:rsid w:val="00C41BB4"/>
    <w:rsid w:val="00C4230E"/>
    <w:rsid w:val="00C42330"/>
    <w:rsid w:val="00C42492"/>
    <w:rsid w:val="00C43173"/>
    <w:rsid w:val="00C435F2"/>
    <w:rsid w:val="00C43BFC"/>
    <w:rsid w:val="00C43C57"/>
    <w:rsid w:val="00C44552"/>
    <w:rsid w:val="00C44900"/>
    <w:rsid w:val="00C4498B"/>
    <w:rsid w:val="00C44E9F"/>
    <w:rsid w:val="00C46074"/>
    <w:rsid w:val="00C4664C"/>
    <w:rsid w:val="00C472CE"/>
    <w:rsid w:val="00C506A6"/>
    <w:rsid w:val="00C50BA6"/>
    <w:rsid w:val="00C50F6E"/>
    <w:rsid w:val="00C51FCC"/>
    <w:rsid w:val="00C520A4"/>
    <w:rsid w:val="00C52826"/>
    <w:rsid w:val="00C528EF"/>
    <w:rsid w:val="00C52DA9"/>
    <w:rsid w:val="00C5344A"/>
    <w:rsid w:val="00C53477"/>
    <w:rsid w:val="00C53EC7"/>
    <w:rsid w:val="00C53F9C"/>
    <w:rsid w:val="00C54103"/>
    <w:rsid w:val="00C5481C"/>
    <w:rsid w:val="00C55940"/>
    <w:rsid w:val="00C570C4"/>
    <w:rsid w:val="00C57206"/>
    <w:rsid w:val="00C5798C"/>
    <w:rsid w:val="00C57E8C"/>
    <w:rsid w:val="00C57FCA"/>
    <w:rsid w:val="00C60132"/>
    <w:rsid w:val="00C61FFC"/>
    <w:rsid w:val="00C62341"/>
    <w:rsid w:val="00C635BA"/>
    <w:rsid w:val="00C63827"/>
    <w:rsid w:val="00C63B93"/>
    <w:rsid w:val="00C64133"/>
    <w:rsid w:val="00C642DD"/>
    <w:rsid w:val="00C64354"/>
    <w:rsid w:val="00C6446A"/>
    <w:rsid w:val="00C64C2F"/>
    <w:rsid w:val="00C65163"/>
    <w:rsid w:val="00C65B55"/>
    <w:rsid w:val="00C66B75"/>
    <w:rsid w:val="00C6786A"/>
    <w:rsid w:val="00C7078D"/>
    <w:rsid w:val="00C70C27"/>
    <w:rsid w:val="00C71890"/>
    <w:rsid w:val="00C718B8"/>
    <w:rsid w:val="00C71A46"/>
    <w:rsid w:val="00C72A33"/>
    <w:rsid w:val="00C72C04"/>
    <w:rsid w:val="00C72C14"/>
    <w:rsid w:val="00C72C96"/>
    <w:rsid w:val="00C72D1C"/>
    <w:rsid w:val="00C73A93"/>
    <w:rsid w:val="00C73E25"/>
    <w:rsid w:val="00C73F15"/>
    <w:rsid w:val="00C741CF"/>
    <w:rsid w:val="00C7464D"/>
    <w:rsid w:val="00C74A47"/>
    <w:rsid w:val="00C74E9F"/>
    <w:rsid w:val="00C75227"/>
    <w:rsid w:val="00C75C6B"/>
    <w:rsid w:val="00C7693E"/>
    <w:rsid w:val="00C7739B"/>
    <w:rsid w:val="00C775B6"/>
    <w:rsid w:val="00C7767E"/>
    <w:rsid w:val="00C779B5"/>
    <w:rsid w:val="00C8013C"/>
    <w:rsid w:val="00C81426"/>
    <w:rsid w:val="00C81681"/>
    <w:rsid w:val="00C81FB9"/>
    <w:rsid w:val="00C82028"/>
    <w:rsid w:val="00C82464"/>
    <w:rsid w:val="00C82517"/>
    <w:rsid w:val="00C82A8B"/>
    <w:rsid w:val="00C830EA"/>
    <w:rsid w:val="00C83F12"/>
    <w:rsid w:val="00C83F80"/>
    <w:rsid w:val="00C847A1"/>
    <w:rsid w:val="00C86400"/>
    <w:rsid w:val="00C86AA3"/>
    <w:rsid w:val="00C86D0B"/>
    <w:rsid w:val="00C86DCE"/>
    <w:rsid w:val="00C903A6"/>
    <w:rsid w:val="00C90890"/>
    <w:rsid w:val="00C90FAF"/>
    <w:rsid w:val="00C926C8"/>
    <w:rsid w:val="00C92D71"/>
    <w:rsid w:val="00C932AD"/>
    <w:rsid w:val="00C9376C"/>
    <w:rsid w:val="00C93A2F"/>
    <w:rsid w:val="00C93DBB"/>
    <w:rsid w:val="00C9400F"/>
    <w:rsid w:val="00C94078"/>
    <w:rsid w:val="00C943B2"/>
    <w:rsid w:val="00C94CCB"/>
    <w:rsid w:val="00C95987"/>
    <w:rsid w:val="00C95B43"/>
    <w:rsid w:val="00C95C07"/>
    <w:rsid w:val="00C95EE5"/>
    <w:rsid w:val="00C95F1E"/>
    <w:rsid w:val="00C95F50"/>
    <w:rsid w:val="00C96AA1"/>
    <w:rsid w:val="00C97633"/>
    <w:rsid w:val="00C97862"/>
    <w:rsid w:val="00CA036C"/>
    <w:rsid w:val="00CA1837"/>
    <w:rsid w:val="00CA2C15"/>
    <w:rsid w:val="00CA3697"/>
    <w:rsid w:val="00CA527E"/>
    <w:rsid w:val="00CA57DF"/>
    <w:rsid w:val="00CA5E79"/>
    <w:rsid w:val="00CA64F1"/>
    <w:rsid w:val="00CA6572"/>
    <w:rsid w:val="00CA6B4D"/>
    <w:rsid w:val="00CA6DB2"/>
    <w:rsid w:val="00CA6DDA"/>
    <w:rsid w:val="00CA7000"/>
    <w:rsid w:val="00CA703F"/>
    <w:rsid w:val="00CA74C9"/>
    <w:rsid w:val="00CA7D03"/>
    <w:rsid w:val="00CB07CA"/>
    <w:rsid w:val="00CB1C06"/>
    <w:rsid w:val="00CB1DA9"/>
    <w:rsid w:val="00CB1F34"/>
    <w:rsid w:val="00CB257B"/>
    <w:rsid w:val="00CB4561"/>
    <w:rsid w:val="00CB4D4F"/>
    <w:rsid w:val="00CB5AFF"/>
    <w:rsid w:val="00CB5C2C"/>
    <w:rsid w:val="00CB5D50"/>
    <w:rsid w:val="00CB6170"/>
    <w:rsid w:val="00CB6561"/>
    <w:rsid w:val="00CB6E30"/>
    <w:rsid w:val="00CB7042"/>
    <w:rsid w:val="00CB77E4"/>
    <w:rsid w:val="00CC1541"/>
    <w:rsid w:val="00CC1611"/>
    <w:rsid w:val="00CC1C8F"/>
    <w:rsid w:val="00CC21C5"/>
    <w:rsid w:val="00CC238A"/>
    <w:rsid w:val="00CC3442"/>
    <w:rsid w:val="00CC3460"/>
    <w:rsid w:val="00CC3D48"/>
    <w:rsid w:val="00CC3FF5"/>
    <w:rsid w:val="00CC4852"/>
    <w:rsid w:val="00CC4AC6"/>
    <w:rsid w:val="00CC5452"/>
    <w:rsid w:val="00CC588D"/>
    <w:rsid w:val="00CC5999"/>
    <w:rsid w:val="00CC59DE"/>
    <w:rsid w:val="00CC61A5"/>
    <w:rsid w:val="00CC6BB9"/>
    <w:rsid w:val="00CC7117"/>
    <w:rsid w:val="00CD0A9A"/>
    <w:rsid w:val="00CD179F"/>
    <w:rsid w:val="00CD1A54"/>
    <w:rsid w:val="00CD1DB3"/>
    <w:rsid w:val="00CD23D9"/>
    <w:rsid w:val="00CD28C6"/>
    <w:rsid w:val="00CD2D92"/>
    <w:rsid w:val="00CD2EBB"/>
    <w:rsid w:val="00CD2F10"/>
    <w:rsid w:val="00CD3D8D"/>
    <w:rsid w:val="00CD40DB"/>
    <w:rsid w:val="00CD4977"/>
    <w:rsid w:val="00CD5AA7"/>
    <w:rsid w:val="00CD6441"/>
    <w:rsid w:val="00CD67FC"/>
    <w:rsid w:val="00CD69E3"/>
    <w:rsid w:val="00CD6D73"/>
    <w:rsid w:val="00CD6F37"/>
    <w:rsid w:val="00CD71F0"/>
    <w:rsid w:val="00CD7B82"/>
    <w:rsid w:val="00CD7FAA"/>
    <w:rsid w:val="00CE06BF"/>
    <w:rsid w:val="00CE0AA2"/>
    <w:rsid w:val="00CE15D5"/>
    <w:rsid w:val="00CE2703"/>
    <w:rsid w:val="00CE4B20"/>
    <w:rsid w:val="00CE4DD8"/>
    <w:rsid w:val="00CE562A"/>
    <w:rsid w:val="00CE66F2"/>
    <w:rsid w:val="00CE68EA"/>
    <w:rsid w:val="00CE6CBB"/>
    <w:rsid w:val="00CE6F1A"/>
    <w:rsid w:val="00CE73FE"/>
    <w:rsid w:val="00CF0B96"/>
    <w:rsid w:val="00CF110D"/>
    <w:rsid w:val="00CF1620"/>
    <w:rsid w:val="00CF1A21"/>
    <w:rsid w:val="00CF2AAC"/>
    <w:rsid w:val="00CF421F"/>
    <w:rsid w:val="00CF4FEA"/>
    <w:rsid w:val="00CF6C9A"/>
    <w:rsid w:val="00CF7863"/>
    <w:rsid w:val="00CF798F"/>
    <w:rsid w:val="00D00A87"/>
    <w:rsid w:val="00D020EC"/>
    <w:rsid w:val="00D027E6"/>
    <w:rsid w:val="00D02BBF"/>
    <w:rsid w:val="00D02D66"/>
    <w:rsid w:val="00D03854"/>
    <w:rsid w:val="00D04182"/>
    <w:rsid w:val="00D05270"/>
    <w:rsid w:val="00D05721"/>
    <w:rsid w:val="00D05E6D"/>
    <w:rsid w:val="00D06166"/>
    <w:rsid w:val="00D06201"/>
    <w:rsid w:val="00D0650B"/>
    <w:rsid w:val="00D06D9E"/>
    <w:rsid w:val="00D075AF"/>
    <w:rsid w:val="00D07B83"/>
    <w:rsid w:val="00D1033C"/>
    <w:rsid w:val="00D1049D"/>
    <w:rsid w:val="00D108F8"/>
    <w:rsid w:val="00D112E3"/>
    <w:rsid w:val="00D1152E"/>
    <w:rsid w:val="00D11654"/>
    <w:rsid w:val="00D11713"/>
    <w:rsid w:val="00D11BB9"/>
    <w:rsid w:val="00D12599"/>
    <w:rsid w:val="00D1327C"/>
    <w:rsid w:val="00D13521"/>
    <w:rsid w:val="00D1370A"/>
    <w:rsid w:val="00D1498F"/>
    <w:rsid w:val="00D17035"/>
    <w:rsid w:val="00D17775"/>
    <w:rsid w:val="00D1786C"/>
    <w:rsid w:val="00D17BF6"/>
    <w:rsid w:val="00D202D0"/>
    <w:rsid w:val="00D21D2D"/>
    <w:rsid w:val="00D239FF"/>
    <w:rsid w:val="00D242A5"/>
    <w:rsid w:val="00D242FA"/>
    <w:rsid w:val="00D244ED"/>
    <w:rsid w:val="00D24ABF"/>
    <w:rsid w:val="00D24B5A"/>
    <w:rsid w:val="00D2507E"/>
    <w:rsid w:val="00D25154"/>
    <w:rsid w:val="00D25267"/>
    <w:rsid w:val="00D26287"/>
    <w:rsid w:val="00D274D2"/>
    <w:rsid w:val="00D27E8D"/>
    <w:rsid w:val="00D302BF"/>
    <w:rsid w:val="00D30C94"/>
    <w:rsid w:val="00D310E0"/>
    <w:rsid w:val="00D314D4"/>
    <w:rsid w:val="00D31D91"/>
    <w:rsid w:val="00D31F73"/>
    <w:rsid w:val="00D33AF2"/>
    <w:rsid w:val="00D33B44"/>
    <w:rsid w:val="00D346D9"/>
    <w:rsid w:val="00D3499C"/>
    <w:rsid w:val="00D34EE5"/>
    <w:rsid w:val="00D35A85"/>
    <w:rsid w:val="00D35D99"/>
    <w:rsid w:val="00D35F04"/>
    <w:rsid w:val="00D3639C"/>
    <w:rsid w:val="00D368EB"/>
    <w:rsid w:val="00D36CD3"/>
    <w:rsid w:val="00D374DB"/>
    <w:rsid w:val="00D401E5"/>
    <w:rsid w:val="00D41AC3"/>
    <w:rsid w:val="00D42A7D"/>
    <w:rsid w:val="00D434D7"/>
    <w:rsid w:val="00D437CC"/>
    <w:rsid w:val="00D43AB6"/>
    <w:rsid w:val="00D43CF5"/>
    <w:rsid w:val="00D43E80"/>
    <w:rsid w:val="00D44550"/>
    <w:rsid w:val="00D460E9"/>
    <w:rsid w:val="00D46D5D"/>
    <w:rsid w:val="00D46F19"/>
    <w:rsid w:val="00D4731F"/>
    <w:rsid w:val="00D50693"/>
    <w:rsid w:val="00D50834"/>
    <w:rsid w:val="00D50C51"/>
    <w:rsid w:val="00D510EF"/>
    <w:rsid w:val="00D516EA"/>
    <w:rsid w:val="00D51BBF"/>
    <w:rsid w:val="00D52578"/>
    <w:rsid w:val="00D53CC4"/>
    <w:rsid w:val="00D542FE"/>
    <w:rsid w:val="00D54B4F"/>
    <w:rsid w:val="00D54F9B"/>
    <w:rsid w:val="00D559C7"/>
    <w:rsid w:val="00D57421"/>
    <w:rsid w:val="00D575B7"/>
    <w:rsid w:val="00D57628"/>
    <w:rsid w:val="00D57B08"/>
    <w:rsid w:val="00D60D0C"/>
    <w:rsid w:val="00D60F33"/>
    <w:rsid w:val="00D61758"/>
    <w:rsid w:val="00D61B79"/>
    <w:rsid w:val="00D6240E"/>
    <w:rsid w:val="00D63202"/>
    <w:rsid w:val="00D633D4"/>
    <w:rsid w:val="00D63AC3"/>
    <w:rsid w:val="00D63C35"/>
    <w:rsid w:val="00D63D73"/>
    <w:rsid w:val="00D63F69"/>
    <w:rsid w:val="00D64187"/>
    <w:rsid w:val="00D64365"/>
    <w:rsid w:val="00D64450"/>
    <w:rsid w:val="00D648D2"/>
    <w:rsid w:val="00D653ED"/>
    <w:rsid w:val="00D65CEF"/>
    <w:rsid w:val="00D671A7"/>
    <w:rsid w:val="00D67390"/>
    <w:rsid w:val="00D71578"/>
    <w:rsid w:val="00D715C6"/>
    <w:rsid w:val="00D71A89"/>
    <w:rsid w:val="00D71B22"/>
    <w:rsid w:val="00D71DF8"/>
    <w:rsid w:val="00D720C7"/>
    <w:rsid w:val="00D72AE8"/>
    <w:rsid w:val="00D734ED"/>
    <w:rsid w:val="00D7409D"/>
    <w:rsid w:val="00D74E42"/>
    <w:rsid w:val="00D75DD7"/>
    <w:rsid w:val="00D76896"/>
    <w:rsid w:val="00D76CCB"/>
    <w:rsid w:val="00D76D2A"/>
    <w:rsid w:val="00D774DE"/>
    <w:rsid w:val="00D775DB"/>
    <w:rsid w:val="00D778A5"/>
    <w:rsid w:val="00D77F67"/>
    <w:rsid w:val="00D810F3"/>
    <w:rsid w:val="00D82289"/>
    <w:rsid w:val="00D824C6"/>
    <w:rsid w:val="00D82C07"/>
    <w:rsid w:val="00D83E37"/>
    <w:rsid w:val="00D843C6"/>
    <w:rsid w:val="00D84B90"/>
    <w:rsid w:val="00D85386"/>
    <w:rsid w:val="00D861D9"/>
    <w:rsid w:val="00D862B8"/>
    <w:rsid w:val="00D86880"/>
    <w:rsid w:val="00D868FB"/>
    <w:rsid w:val="00D86EC8"/>
    <w:rsid w:val="00D86FD1"/>
    <w:rsid w:val="00D8734F"/>
    <w:rsid w:val="00D9097F"/>
    <w:rsid w:val="00D92769"/>
    <w:rsid w:val="00D9287F"/>
    <w:rsid w:val="00D94749"/>
    <w:rsid w:val="00D94B00"/>
    <w:rsid w:val="00D95FBC"/>
    <w:rsid w:val="00D95FCF"/>
    <w:rsid w:val="00D97020"/>
    <w:rsid w:val="00D978A3"/>
    <w:rsid w:val="00DA0415"/>
    <w:rsid w:val="00DA0676"/>
    <w:rsid w:val="00DA0C2B"/>
    <w:rsid w:val="00DA11CC"/>
    <w:rsid w:val="00DA1D7A"/>
    <w:rsid w:val="00DA2C3E"/>
    <w:rsid w:val="00DA31AA"/>
    <w:rsid w:val="00DA31DE"/>
    <w:rsid w:val="00DA3753"/>
    <w:rsid w:val="00DA3A28"/>
    <w:rsid w:val="00DA3CFD"/>
    <w:rsid w:val="00DA477B"/>
    <w:rsid w:val="00DA4AAF"/>
    <w:rsid w:val="00DA572B"/>
    <w:rsid w:val="00DA57F6"/>
    <w:rsid w:val="00DA63CA"/>
    <w:rsid w:val="00DA6C52"/>
    <w:rsid w:val="00DB0735"/>
    <w:rsid w:val="00DB0921"/>
    <w:rsid w:val="00DB0A8D"/>
    <w:rsid w:val="00DB0D9C"/>
    <w:rsid w:val="00DB10DA"/>
    <w:rsid w:val="00DB1390"/>
    <w:rsid w:val="00DB15B4"/>
    <w:rsid w:val="00DB2095"/>
    <w:rsid w:val="00DB23C4"/>
    <w:rsid w:val="00DB370D"/>
    <w:rsid w:val="00DB3A65"/>
    <w:rsid w:val="00DB4349"/>
    <w:rsid w:val="00DB45E6"/>
    <w:rsid w:val="00DB5228"/>
    <w:rsid w:val="00DB533C"/>
    <w:rsid w:val="00DB5691"/>
    <w:rsid w:val="00DB5701"/>
    <w:rsid w:val="00DB5B0F"/>
    <w:rsid w:val="00DB5F3C"/>
    <w:rsid w:val="00DB61C4"/>
    <w:rsid w:val="00DB6C0E"/>
    <w:rsid w:val="00DC0183"/>
    <w:rsid w:val="00DC03A8"/>
    <w:rsid w:val="00DC040B"/>
    <w:rsid w:val="00DC1BF5"/>
    <w:rsid w:val="00DC38B9"/>
    <w:rsid w:val="00DC393B"/>
    <w:rsid w:val="00DC42D2"/>
    <w:rsid w:val="00DC6F1A"/>
    <w:rsid w:val="00DC7C75"/>
    <w:rsid w:val="00DC7E72"/>
    <w:rsid w:val="00DD103C"/>
    <w:rsid w:val="00DD195D"/>
    <w:rsid w:val="00DD1E6B"/>
    <w:rsid w:val="00DD1F04"/>
    <w:rsid w:val="00DD39CB"/>
    <w:rsid w:val="00DD39E6"/>
    <w:rsid w:val="00DD460C"/>
    <w:rsid w:val="00DD494B"/>
    <w:rsid w:val="00DD569F"/>
    <w:rsid w:val="00DD5D79"/>
    <w:rsid w:val="00DD6633"/>
    <w:rsid w:val="00DD6CD0"/>
    <w:rsid w:val="00DD7E90"/>
    <w:rsid w:val="00DE01EE"/>
    <w:rsid w:val="00DE03DA"/>
    <w:rsid w:val="00DE1F3F"/>
    <w:rsid w:val="00DE220F"/>
    <w:rsid w:val="00DE3015"/>
    <w:rsid w:val="00DE320D"/>
    <w:rsid w:val="00DE34FD"/>
    <w:rsid w:val="00DE3508"/>
    <w:rsid w:val="00DE3574"/>
    <w:rsid w:val="00DE3724"/>
    <w:rsid w:val="00DE3A9D"/>
    <w:rsid w:val="00DE4336"/>
    <w:rsid w:val="00DE4513"/>
    <w:rsid w:val="00DE5C9A"/>
    <w:rsid w:val="00DE5EEC"/>
    <w:rsid w:val="00DE6468"/>
    <w:rsid w:val="00DE6C25"/>
    <w:rsid w:val="00DE72C9"/>
    <w:rsid w:val="00DE7BAC"/>
    <w:rsid w:val="00DE7C60"/>
    <w:rsid w:val="00DE7E2B"/>
    <w:rsid w:val="00DF08DB"/>
    <w:rsid w:val="00DF112C"/>
    <w:rsid w:val="00DF11F5"/>
    <w:rsid w:val="00DF1512"/>
    <w:rsid w:val="00DF1AEE"/>
    <w:rsid w:val="00DF2257"/>
    <w:rsid w:val="00DF2321"/>
    <w:rsid w:val="00DF2C27"/>
    <w:rsid w:val="00DF2CC2"/>
    <w:rsid w:val="00DF2E93"/>
    <w:rsid w:val="00DF3378"/>
    <w:rsid w:val="00DF3545"/>
    <w:rsid w:val="00DF44DE"/>
    <w:rsid w:val="00DF49C9"/>
    <w:rsid w:val="00DF4C1E"/>
    <w:rsid w:val="00DF4D96"/>
    <w:rsid w:val="00DF510C"/>
    <w:rsid w:val="00DF562C"/>
    <w:rsid w:val="00DF7AAC"/>
    <w:rsid w:val="00E01163"/>
    <w:rsid w:val="00E01D2D"/>
    <w:rsid w:val="00E02645"/>
    <w:rsid w:val="00E02E1B"/>
    <w:rsid w:val="00E02EC1"/>
    <w:rsid w:val="00E0341D"/>
    <w:rsid w:val="00E03583"/>
    <w:rsid w:val="00E03932"/>
    <w:rsid w:val="00E03EF9"/>
    <w:rsid w:val="00E0556E"/>
    <w:rsid w:val="00E056B1"/>
    <w:rsid w:val="00E0637A"/>
    <w:rsid w:val="00E06A8E"/>
    <w:rsid w:val="00E06B56"/>
    <w:rsid w:val="00E078A3"/>
    <w:rsid w:val="00E07919"/>
    <w:rsid w:val="00E10AC2"/>
    <w:rsid w:val="00E10F23"/>
    <w:rsid w:val="00E10F8C"/>
    <w:rsid w:val="00E112EA"/>
    <w:rsid w:val="00E1248E"/>
    <w:rsid w:val="00E13933"/>
    <w:rsid w:val="00E147CA"/>
    <w:rsid w:val="00E14B0C"/>
    <w:rsid w:val="00E14ECD"/>
    <w:rsid w:val="00E15E1F"/>
    <w:rsid w:val="00E15ECF"/>
    <w:rsid w:val="00E16FAE"/>
    <w:rsid w:val="00E170E2"/>
    <w:rsid w:val="00E17A8C"/>
    <w:rsid w:val="00E234F2"/>
    <w:rsid w:val="00E24321"/>
    <w:rsid w:val="00E243F1"/>
    <w:rsid w:val="00E25376"/>
    <w:rsid w:val="00E26024"/>
    <w:rsid w:val="00E261D9"/>
    <w:rsid w:val="00E26DF8"/>
    <w:rsid w:val="00E26F92"/>
    <w:rsid w:val="00E30029"/>
    <w:rsid w:val="00E30B91"/>
    <w:rsid w:val="00E30CE3"/>
    <w:rsid w:val="00E30FD2"/>
    <w:rsid w:val="00E31035"/>
    <w:rsid w:val="00E32D2A"/>
    <w:rsid w:val="00E33670"/>
    <w:rsid w:val="00E33B31"/>
    <w:rsid w:val="00E33C76"/>
    <w:rsid w:val="00E34786"/>
    <w:rsid w:val="00E348E3"/>
    <w:rsid w:val="00E34E6A"/>
    <w:rsid w:val="00E36621"/>
    <w:rsid w:val="00E368F7"/>
    <w:rsid w:val="00E36A12"/>
    <w:rsid w:val="00E36AC6"/>
    <w:rsid w:val="00E379A5"/>
    <w:rsid w:val="00E400B7"/>
    <w:rsid w:val="00E401AB"/>
    <w:rsid w:val="00E4117A"/>
    <w:rsid w:val="00E416AF"/>
    <w:rsid w:val="00E42041"/>
    <w:rsid w:val="00E421D9"/>
    <w:rsid w:val="00E43122"/>
    <w:rsid w:val="00E43E28"/>
    <w:rsid w:val="00E44476"/>
    <w:rsid w:val="00E44A6A"/>
    <w:rsid w:val="00E4558A"/>
    <w:rsid w:val="00E45ED1"/>
    <w:rsid w:val="00E46820"/>
    <w:rsid w:val="00E46A7C"/>
    <w:rsid w:val="00E47243"/>
    <w:rsid w:val="00E4784F"/>
    <w:rsid w:val="00E50A80"/>
    <w:rsid w:val="00E50C30"/>
    <w:rsid w:val="00E522E4"/>
    <w:rsid w:val="00E5236B"/>
    <w:rsid w:val="00E5475E"/>
    <w:rsid w:val="00E54A8B"/>
    <w:rsid w:val="00E552CF"/>
    <w:rsid w:val="00E56CC0"/>
    <w:rsid w:val="00E57BDF"/>
    <w:rsid w:val="00E60147"/>
    <w:rsid w:val="00E60DF9"/>
    <w:rsid w:val="00E62CA0"/>
    <w:rsid w:val="00E62DA0"/>
    <w:rsid w:val="00E62FDC"/>
    <w:rsid w:val="00E63033"/>
    <w:rsid w:val="00E63978"/>
    <w:rsid w:val="00E63DAC"/>
    <w:rsid w:val="00E63DD3"/>
    <w:rsid w:val="00E64E8D"/>
    <w:rsid w:val="00E655C0"/>
    <w:rsid w:val="00E6569F"/>
    <w:rsid w:val="00E666F0"/>
    <w:rsid w:val="00E66DB6"/>
    <w:rsid w:val="00E66E91"/>
    <w:rsid w:val="00E670CB"/>
    <w:rsid w:val="00E67DEC"/>
    <w:rsid w:val="00E707AB"/>
    <w:rsid w:val="00E70852"/>
    <w:rsid w:val="00E70930"/>
    <w:rsid w:val="00E70DE6"/>
    <w:rsid w:val="00E71916"/>
    <w:rsid w:val="00E71C25"/>
    <w:rsid w:val="00E71E67"/>
    <w:rsid w:val="00E72A18"/>
    <w:rsid w:val="00E732A1"/>
    <w:rsid w:val="00E732E3"/>
    <w:rsid w:val="00E752FE"/>
    <w:rsid w:val="00E764E6"/>
    <w:rsid w:val="00E77330"/>
    <w:rsid w:val="00E80A99"/>
    <w:rsid w:val="00E81F20"/>
    <w:rsid w:val="00E8261D"/>
    <w:rsid w:val="00E82B97"/>
    <w:rsid w:val="00E843B1"/>
    <w:rsid w:val="00E84B50"/>
    <w:rsid w:val="00E85E8D"/>
    <w:rsid w:val="00E85F95"/>
    <w:rsid w:val="00E86C80"/>
    <w:rsid w:val="00E87233"/>
    <w:rsid w:val="00E874A2"/>
    <w:rsid w:val="00E876C9"/>
    <w:rsid w:val="00E87875"/>
    <w:rsid w:val="00E879DD"/>
    <w:rsid w:val="00E901B0"/>
    <w:rsid w:val="00E90699"/>
    <w:rsid w:val="00E90EFA"/>
    <w:rsid w:val="00E90FAA"/>
    <w:rsid w:val="00E915C1"/>
    <w:rsid w:val="00E919A3"/>
    <w:rsid w:val="00E925F3"/>
    <w:rsid w:val="00E92A17"/>
    <w:rsid w:val="00E92AF4"/>
    <w:rsid w:val="00E92DC2"/>
    <w:rsid w:val="00E931B7"/>
    <w:rsid w:val="00E934E8"/>
    <w:rsid w:val="00E93C14"/>
    <w:rsid w:val="00E93C58"/>
    <w:rsid w:val="00E9443C"/>
    <w:rsid w:val="00E94C25"/>
    <w:rsid w:val="00E96787"/>
    <w:rsid w:val="00EA0B0C"/>
    <w:rsid w:val="00EA1493"/>
    <w:rsid w:val="00EA29BE"/>
    <w:rsid w:val="00EA34A9"/>
    <w:rsid w:val="00EA4256"/>
    <w:rsid w:val="00EA4CB1"/>
    <w:rsid w:val="00EA61C8"/>
    <w:rsid w:val="00EA6506"/>
    <w:rsid w:val="00EA6A9E"/>
    <w:rsid w:val="00EA72A2"/>
    <w:rsid w:val="00EA78D6"/>
    <w:rsid w:val="00EA7C37"/>
    <w:rsid w:val="00EB02A9"/>
    <w:rsid w:val="00EB09C7"/>
    <w:rsid w:val="00EB14D4"/>
    <w:rsid w:val="00EB23E4"/>
    <w:rsid w:val="00EB267A"/>
    <w:rsid w:val="00EB308A"/>
    <w:rsid w:val="00EB34F1"/>
    <w:rsid w:val="00EB3882"/>
    <w:rsid w:val="00EB391E"/>
    <w:rsid w:val="00EB402A"/>
    <w:rsid w:val="00EB487F"/>
    <w:rsid w:val="00EB48B7"/>
    <w:rsid w:val="00EB4D41"/>
    <w:rsid w:val="00EB5515"/>
    <w:rsid w:val="00EB6110"/>
    <w:rsid w:val="00EB61F2"/>
    <w:rsid w:val="00EB642C"/>
    <w:rsid w:val="00EB6C98"/>
    <w:rsid w:val="00EB6D5B"/>
    <w:rsid w:val="00EB6FBA"/>
    <w:rsid w:val="00EB6FE1"/>
    <w:rsid w:val="00EC0D28"/>
    <w:rsid w:val="00EC0E1E"/>
    <w:rsid w:val="00EC1969"/>
    <w:rsid w:val="00EC29AF"/>
    <w:rsid w:val="00EC3372"/>
    <w:rsid w:val="00EC34D9"/>
    <w:rsid w:val="00EC3ADC"/>
    <w:rsid w:val="00EC3CA1"/>
    <w:rsid w:val="00EC3CDD"/>
    <w:rsid w:val="00EC42B3"/>
    <w:rsid w:val="00EC5133"/>
    <w:rsid w:val="00EC58E3"/>
    <w:rsid w:val="00EC65F7"/>
    <w:rsid w:val="00EC681F"/>
    <w:rsid w:val="00EC738A"/>
    <w:rsid w:val="00EC7F12"/>
    <w:rsid w:val="00ED0A12"/>
    <w:rsid w:val="00ED0B45"/>
    <w:rsid w:val="00ED11FC"/>
    <w:rsid w:val="00ED1884"/>
    <w:rsid w:val="00ED1DF5"/>
    <w:rsid w:val="00ED3834"/>
    <w:rsid w:val="00ED4255"/>
    <w:rsid w:val="00ED42CB"/>
    <w:rsid w:val="00ED4845"/>
    <w:rsid w:val="00ED48A7"/>
    <w:rsid w:val="00ED548F"/>
    <w:rsid w:val="00ED5C8C"/>
    <w:rsid w:val="00ED5F76"/>
    <w:rsid w:val="00ED6BDA"/>
    <w:rsid w:val="00ED761E"/>
    <w:rsid w:val="00ED7946"/>
    <w:rsid w:val="00ED7F4D"/>
    <w:rsid w:val="00EE0DE2"/>
    <w:rsid w:val="00EE0DEF"/>
    <w:rsid w:val="00EE1D85"/>
    <w:rsid w:val="00EE1DC2"/>
    <w:rsid w:val="00EE1E20"/>
    <w:rsid w:val="00EE2200"/>
    <w:rsid w:val="00EE257F"/>
    <w:rsid w:val="00EE315E"/>
    <w:rsid w:val="00EE3718"/>
    <w:rsid w:val="00EE407F"/>
    <w:rsid w:val="00EE4258"/>
    <w:rsid w:val="00EE43D3"/>
    <w:rsid w:val="00EE4E45"/>
    <w:rsid w:val="00EE5395"/>
    <w:rsid w:val="00EE71D7"/>
    <w:rsid w:val="00EF0253"/>
    <w:rsid w:val="00EF1232"/>
    <w:rsid w:val="00EF1472"/>
    <w:rsid w:val="00EF176E"/>
    <w:rsid w:val="00EF23F7"/>
    <w:rsid w:val="00EF2FBB"/>
    <w:rsid w:val="00EF3C75"/>
    <w:rsid w:val="00EF4E69"/>
    <w:rsid w:val="00EF4F3F"/>
    <w:rsid w:val="00EF54F0"/>
    <w:rsid w:val="00EF5535"/>
    <w:rsid w:val="00EF5FD4"/>
    <w:rsid w:val="00EF66AD"/>
    <w:rsid w:val="00EF6DC5"/>
    <w:rsid w:val="00EF7A27"/>
    <w:rsid w:val="00EF7C1D"/>
    <w:rsid w:val="00F00EF2"/>
    <w:rsid w:val="00F02D2C"/>
    <w:rsid w:val="00F036B6"/>
    <w:rsid w:val="00F03E38"/>
    <w:rsid w:val="00F040D2"/>
    <w:rsid w:val="00F04774"/>
    <w:rsid w:val="00F047FD"/>
    <w:rsid w:val="00F0498C"/>
    <w:rsid w:val="00F06274"/>
    <w:rsid w:val="00F06352"/>
    <w:rsid w:val="00F063B0"/>
    <w:rsid w:val="00F06886"/>
    <w:rsid w:val="00F07060"/>
    <w:rsid w:val="00F07A54"/>
    <w:rsid w:val="00F1054A"/>
    <w:rsid w:val="00F10EC0"/>
    <w:rsid w:val="00F10F73"/>
    <w:rsid w:val="00F111D0"/>
    <w:rsid w:val="00F11285"/>
    <w:rsid w:val="00F12B3B"/>
    <w:rsid w:val="00F12BEF"/>
    <w:rsid w:val="00F1327A"/>
    <w:rsid w:val="00F1335E"/>
    <w:rsid w:val="00F13AA0"/>
    <w:rsid w:val="00F13B73"/>
    <w:rsid w:val="00F13B7A"/>
    <w:rsid w:val="00F1404C"/>
    <w:rsid w:val="00F140B5"/>
    <w:rsid w:val="00F145B4"/>
    <w:rsid w:val="00F15D34"/>
    <w:rsid w:val="00F16065"/>
    <w:rsid w:val="00F1676D"/>
    <w:rsid w:val="00F167A1"/>
    <w:rsid w:val="00F172A1"/>
    <w:rsid w:val="00F17BFB"/>
    <w:rsid w:val="00F17E9B"/>
    <w:rsid w:val="00F200CC"/>
    <w:rsid w:val="00F208DE"/>
    <w:rsid w:val="00F211EE"/>
    <w:rsid w:val="00F2196F"/>
    <w:rsid w:val="00F228C1"/>
    <w:rsid w:val="00F230B3"/>
    <w:rsid w:val="00F2374C"/>
    <w:rsid w:val="00F243A7"/>
    <w:rsid w:val="00F25689"/>
    <w:rsid w:val="00F25B3B"/>
    <w:rsid w:val="00F261CA"/>
    <w:rsid w:val="00F2719E"/>
    <w:rsid w:val="00F30014"/>
    <w:rsid w:val="00F30542"/>
    <w:rsid w:val="00F3097C"/>
    <w:rsid w:val="00F30C74"/>
    <w:rsid w:val="00F3155B"/>
    <w:rsid w:val="00F31B81"/>
    <w:rsid w:val="00F31D5E"/>
    <w:rsid w:val="00F32387"/>
    <w:rsid w:val="00F328BB"/>
    <w:rsid w:val="00F32C11"/>
    <w:rsid w:val="00F337D2"/>
    <w:rsid w:val="00F34960"/>
    <w:rsid w:val="00F35F38"/>
    <w:rsid w:val="00F367B4"/>
    <w:rsid w:val="00F367BA"/>
    <w:rsid w:val="00F36B1A"/>
    <w:rsid w:val="00F374F5"/>
    <w:rsid w:val="00F37836"/>
    <w:rsid w:val="00F37C46"/>
    <w:rsid w:val="00F40CA1"/>
    <w:rsid w:val="00F4218A"/>
    <w:rsid w:val="00F44782"/>
    <w:rsid w:val="00F448B3"/>
    <w:rsid w:val="00F44AF8"/>
    <w:rsid w:val="00F44B01"/>
    <w:rsid w:val="00F4623E"/>
    <w:rsid w:val="00F47005"/>
    <w:rsid w:val="00F47F6B"/>
    <w:rsid w:val="00F510E0"/>
    <w:rsid w:val="00F5127D"/>
    <w:rsid w:val="00F5196A"/>
    <w:rsid w:val="00F529BE"/>
    <w:rsid w:val="00F52D75"/>
    <w:rsid w:val="00F54AAB"/>
    <w:rsid w:val="00F55731"/>
    <w:rsid w:val="00F56745"/>
    <w:rsid w:val="00F56CE5"/>
    <w:rsid w:val="00F56E38"/>
    <w:rsid w:val="00F56F1B"/>
    <w:rsid w:val="00F57271"/>
    <w:rsid w:val="00F574CD"/>
    <w:rsid w:val="00F57629"/>
    <w:rsid w:val="00F57D1A"/>
    <w:rsid w:val="00F601C9"/>
    <w:rsid w:val="00F60C13"/>
    <w:rsid w:val="00F62441"/>
    <w:rsid w:val="00F627FD"/>
    <w:rsid w:val="00F63937"/>
    <w:rsid w:val="00F64F8D"/>
    <w:rsid w:val="00F66836"/>
    <w:rsid w:val="00F66F89"/>
    <w:rsid w:val="00F67CAF"/>
    <w:rsid w:val="00F70260"/>
    <w:rsid w:val="00F71742"/>
    <w:rsid w:val="00F7185E"/>
    <w:rsid w:val="00F72564"/>
    <w:rsid w:val="00F727B6"/>
    <w:rsid w:val="00F734D0"/>
    <w:rsid w:val="00F735AA"/>
    <w:rsid w:val="00F73B6E"/>
    <w:rsid w:val="00F7439F"/>
    <w:rsid w:val="00F7512A"/>
    <w:rsid w:val="00F753C2"/>
    <w:rsid w:val="00F754DB"/>
    <w:rsid w:val="00F754ED"/>
    <w:rsid w:val="00F75534"/>
    <w:rsid w:val="00F771F4"/>
    <w:rsid w:val="00F77BBC"/>
    <w:rsid w:val="00F77D46"/>
    <w:rsid w:val="00F80725"/>
    <w:rsid w:val="00F80959"/>
    <w:rsid w:val="00F80998"/>
    <w:rsid w:val="00F80CB3"/>
    <w:rsid w:val="00F81186"/>
    <w:rsid w:val="00F8245F"/>
    <w:rsid w:val="00F82A07"/>
    <w:rsid w:val="00F83146"/>
    <w:rsid w:val="00F832C2"/>
    <w:rsid w:val="00F83757"/>
    <w:rsid w:val="00F8388B"/>
    <w:rsid w:val="00F83908"/>
    <w:rsid w:val="00F8483A"/>
    <w:rsid w:val="00F85095"/>
    <w:rsid w:val="00F8540C"/>
    <w:rsid w:val="00F85AF3"/>
    <w:rsid w:val="00F85BFE"/>
    <w:rsid w:val="00F8659B"/>
    <w:rsid w:val="00F865B5"/>
    <w:rsid w:val="00F86FF5"/>
    <w:rsid w:val="00F87189"/>
    <w:rsid w:val="00F8757A"/>
    <w:rsid w:val="00F91A79"/>
    <w:rsid w:val="00F92566"/>
    <w:rsid w:val="00F92582"/>
    <w:rsid w:val="00F92699"/>
    <w:rsid w:val="00F92FD6"/>
    <w:rsid w:val="00F932EB"/>
    <w:rsid w:val="00F9340A"/>
    <w:rsid w:val="00F93A07"/>
    <w:rsid w:val="00F945E6"/>
    <w:rsid w:val="00F94601"/>
    <w:rsid w:val="00F95C90"/>
    <w:rsid w:val="00F964FC"/>
    <w:rsid w:val="00F96B31"/>
    <w:rsid w:val="00F96DEC"/>
    <w:rsid w:val="00F96EA5"/>
    <w:rsid w:val="00F97414"/>
    <w:rsid w:val="00F97BD8"/>
    <w:rsid w:val="00FA0C06"/>
    <w:rsid w:val="00FA0D90"/>
    <w:rsid w:val="00FA1371"/>
    <w:rsid w:val="00FA1571"/>
    <w:rsid w:val="00FA1728"/>
    <w:rsid w:val="00FA1793"/>
    <w:rsid w:val="00FA4092"/>
    <w:rsid w:val="00FA441C"/>
    <w:rsid w:val="00FA53EB"/>
    <w:rsid w:val="00FA601B"/>
    <w:rsid w:val="00FA653D"/>
    <w:rsid w:val="00FA6D6C"/>
    <w:rsid w:val="00FA7CEC"/>
    <w:rsid w:val="00FB0451"/>
    <w:rsid w:val="00FB10D4"/>
    <w:rsid w:val="00FB1889"/>
    <w:rsid w:val="00FB1DA5"/>
    <w:rsid w:val="00FB237E"/>
    <w:rsid w:val="00FB2CD0"/>
    <w:rsid w:val="00FB3371"/>
    <w:rsid w:val="00FB34DB"/>
    <w:rsid w:val="00FB50CF"/>
    <w:rsid w:val="00FB51CB"/>
    <w:rsid w:val="00FB56A1"/>
    <w:rsid w:val="00FB59A5"/>
    <w:rsid w:val="00FB5B6F"/>
    <w:rsid w:val="00FB6CAD"/>
    <w:rsid w:val="00FB76F8"/>
    <w:rsid w:val="00FB7791"/>
    <w:rsid w:val="00FB7B04"/>
    <w:rsid w:val="00FC0E79"/>
    <w:rsid w:val="00FC1ADA"/>
    <w:rsid w:val="00FC24CC"/>
    <w:rsid w:val="00FC2C9C"/>
    <w:rsid w:val="00FC36F3"/>
    <w:rsid w:val="00FC54C6"/>
    <w:rsid w:val="00FC66F2"/>
    <w:rsid w:val="00FC6F95"/>
    <w:rsid w:val="00FC7097"/>
    <w:rsid w:val="00FC7582"/>
    <w:rsid w:val="00FD045F"/>
    <w:rsid w:val="00FD07D1"/>
    <w:rsid w:val="00FD1791"/>
    <w:rsid w:val="00FD2032"/>
    <w:rsid w:val="00FD20DC"/>
    <w:rsid w:val="00FD22FA"/>
    <w:rsid w:val="00FD2D3C"/>
    <w:rsid w:val="00FD3714"/>
    <w:rsid w:val="00FD472E"/>
    <w:rsid w:val="00FD5C40"/>
    <w:rsid w:val="00FD65EC"/>
    <w:rsid w:val="00FD6CE1"/>
    <w:rsid w:val="00FD6D32"/>
    <w:rsid w:val="00FD7459"/>
    <w:rsid w:val="00FD78BD"/>
    <w:rsid w:val="00FD7D75"/>
    <w:rsid w:val="00FE07AC"/>
    <w:rsid w:val="00FE08C2"/>
    <w:rsid w:val="00FE10BA"/>
    <w:rsid w:val="00FE149B"/>
    <w:rsid w:val="00FE22EA"/>
    <w:rsid w:val="00FE36B7"/>
    <w:rsid w:val="00FE3995"/>
    <w:rsid w:val="00FE3B69"/>
    <w:rsid w:val="00FE3C1C"/>
    <w:rsid w:val="00FE41F0"/>
    <w:rsid w:val="00FE43EC"/>
    <w:rsid w:val="00FE5726"/>
    <w:rsid w:val="00FE5797"/>
    <w:rsid w:val="00FE581C"/>
    <w:rsid w:val="00FE6653"/>
    <w:rsid w:val="00FE66DC"/>
    <w:rsid w:val="00FE7146"/>
    <w:rsid w:val="00FE73DE"/>
    <w:rsid w:val="00FE7731"/>
    <w:rsid w:val="00FE793B"/>
    <w:rsid w:val="00FF0221"/>
    <w:rsid w:val="00FF109E"/>
    <w:rsid w:val="00FF132A"/>
    <w:rsid w:val="00FF1680"/>
    <w:rsid w:val="00FF1B6E"/>
    <w:rsid w:val="00FF1F29"/>
    <w:rsid w:val="00FF1F82"/>
    <w:rsid w:val="00FF223A"/>
    <w:rsid w:val="00FF2C29"/>
    <w:rsid w:val="00FF2F88"/>
    <w:rsid w:val="00FF3144"/>
    <w:rsid w:val="00FF3235"/>
    <w:rsid w:val="00FF33CB"/>
    <w:rsid w:val="00FF39DE"/>
    <w:rsid w:val="00FF420C"/>
    <w:rsid w:val="00FF4245"/>
    <w:rsid w:val="00FF4544"/>
    <w:rsid w:val="00FF538A"/>
    <w:rsid w:val="00FF55AB"/>
    <w:rsid w:val="00FF58F9"/>
    <w:rsid w:val="00FF6331"/>
    <w:rsid w:val="00FF636A"/>
    <w:rsid w:val="00FF67DA"/>
    <w:rsid w:val="00FF6A20"/>
    <w:rsid w:val="00FF74A5"/>
    <w:rsid w:val="00FF7EB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083AE"/>
  <w15:docId w15:val="{13658DC6-596E-472B-AFE2-F64253EC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E7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21C62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C62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AF70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050"/>
    <w:pPr>
      <w:spacing w:after="160"/>
    </w:pPr>
    <w:rPr>
      <w:rFonts w:ascii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AF70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0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0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050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05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65F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F6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F6118"/>
  </w:style>
  <w:style w:type="paragraph" w:styleId="Pieddepage">
    <w:name w:val="footer"/>
    <w:basedOn w:val="Normal"/>
    <w:link w:val="PieddepageCar"/>
    <w:uiPriority w:val="99"/>
    <w:unhideWhenUsed/>
    <w:rsid w:val="006F6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F6118"/>
  </w:style>
  <w:style w:type="character" w:styleId="Numrodeligne">
    <w:name w:val="line number"/>
    <w:basedOn w:val="Policepardfaut"/>
    <w:uiPriority w:val="99"/>
    <w:semiHidden/>
    <w:unhideWhenUsed/>
    <w:rsid w:val="00DC393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72D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7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272D"/>
    <w:rPr>
      <w:vertAlign w:val="superscript"/>
    </w:rPr>
  </w:style>
  <w:style w:type="character" w:customStyle="1" w:styleId="apple-converted-space">
    <w:name w:val="apple-converted-space"/>
    <w:basedOn w:val="Policepardfaut"/>
    <w:rsid w:val="001B1B44"/>
  </w:style>
  <w:style w:type="paragraph" w:styleId="Lgende">
    <w:name w:val="caption"/>
    <w:basedOn w:val="Normal"/>
    <w:next w:val="Normal"/>
    <w:uiPriority w:val="35"/>
    <w:unhideWhenUsed/>
    <w:qFormat/>
    <w:rsid w:val="002E14F5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70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41">
    <w:name w:val="Tableau Liste 41"/>
    <w:basedOn w:val="TableauNormal"/>
    <w:uiPriority w:val="49"/>
    <w:rsid w:val="007050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51">
    <w:name w:val="Tableau simple 51"/>
    <w:basedOn w:val="TableauNormal"/>
    <w:uiPriority w:val="45"/>
    <w:rsid w:val="007050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vision">
    <w:name w:val="Revision"/>
    <w:hidden/>
    <w:uiPriority w:val="99"/>
    <w:semiHidden/>
    <w:rsid w:val="004D5737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ar"/>
    <w:rsid w:val="005D159B"/>
    <w:pPr>
      <w:spacing w:line="259" w:lineRule="auto"/>
      <w:jc w:val="center"/>
    </w:pPr>
    <w:rPr>
      <w:rFonts w:ascii="Calibri" w:hAnsi="Calibri" w:cstheme="minorBidi"/>
      <w:noProof/>
      <w:sz w:val="22"/>
      <w:szCs w:val="22"/>
      <w:lang w:val="en-US" w:eastAsia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5D159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5D159B"/>
    <w:pPr>
      <w:spacing w:after="160"/>
    </w:pPr>
    <w:rPr>
      <w:rFonts w:ascii="Calibri" w:hAnsi="Calibri" w:cstheme="minorBidi"/>
      <w:noProof/>
      <w:sz w:val="22"/>
      <w:szCs w:val="22"/>
      <w:lang w:val="en-US" w:eastAsia="en-US"/>
    </w:rPr>
  </w:style>
  <w:style w:type="character" w:customStyle="1" w:styleId="EndNoteBibliographyCar">
    <w:name w:val="EndNote Bibliography Car"/>
    <w:basedOn w:val="Policepardfaut"/>
    <w:link w:val="EndNoteBibliography"/>
    <w:rsid w:val="005D159B"/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Policepardfaut"/>
    <w:rsid w:val="002F7CAF"/>
    <w:rPr>
      <w:rFonts w:ascii="Calibri" w:hAnsi="Calibri"/>
      <w:noProof/>
    </w:rPr>
  </w:style>
  <w:style w:type="character" w:customStyle="1" w:styleId="EndNoteBibliographyChar">
    <w:name w:val="EndNote Bibliography Char"/>
    <w:basedOn w:val="Policepardfaut"/>
    <w:rsid w:val="002F7CAF"/>
    <w:rPr>
      <w:rFonts w:ascii="Calibri" w:hAnsi="Calibri"/>
      <w:noProof/>
    </w:rPr>
  </w:style>
  <w:style w:type="paragraph" w:customStyle="1" w:styleId="Default">
    <w:name w:val="Default"/>
    <w:rsid w:val="002F7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503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5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B3830"/>
    <w:rPr>
      <w:rFonts w:ascii="Lucida Grande" w:hAnsi="Lucida Grande" w:cs="Lucida Grande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B3830"/>
    <w:rPr>
      <w:rFonts w:ascii="Lucida Grande" w:hAnsi="Lucida Grande" w:cs="Lucida Grande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465D6"/>
    <w:rPr>
      <w:rFonts w:ascii="Courier" w:hAnsi="Courier" w:cs="Courier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25009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451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7D1A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Policepardfaut"/>
    <w:rsid w:val="00F57D1A"/>
  </w:style>
  <w:style w:type="character" w:customStyle="1" w:styleId="internalref">
    <w:name w:val="internalref"/>
    <w:basedOn w:val="Policepardfaut"/>
    <w:rsid w:val="00D11654"/>
  </w:style>
  <w:style w:type="paragraph" w:styleId="Sansinterligne">
    <w:name w:val="No Spacing"/>
    <w:uiPriority w:val="1"/>
    <w:qFormat/>
    <w:rsid w:val="00566C15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306290"/>
  </w:style>
  <w:style w:type="character" w:styleId="Accentuation">
    <w:name w:val="Emphasis"/>
    <w:basedOn w:val="Policepardfaut"/>
    <w:uiPriority w:val="20"/>
    <w:qFormat/>
    <w:rsid w:val="00C26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1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32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3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59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635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955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862C-588A-4658-8E1F-2DDF67D3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5639</Words>
  <Characters>31016</Characters>
  <Application>Microsoft Office Word</Application>
  <DocSecurity>0</DocSecurity>
  <Lines>258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36582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Caulier</dc:creator>
  <cp:keywords/>
  <dc:description/>
  <cp:lastModifiedBy>Simon Caulier</cp:lastModifiedBy>
  <cp:revision>6</cp:revision>
  <cp:lastPrinted>2018-10-18T10:06:00Z</cp:lastPrinted>
  <dcterms:created xsi:type="dcterms:W3CDTF">2019-01-07T20:58:00Z</dcterms:created>
  <dcterms:modified xsi:type="dcterms:W3CDTF">2019-02-12T11:11:00Z</dcterms:modified>
</cp:coreProperties>
</file>